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414F" w14:textId="2786FD30" w:rsidR="00A9204E" w:rsidRDefault="00CF21A9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Bemanning A1</w:t>
      </w:r>
      <w:r w:rsidR="0000113A">
        <w:rPr>
          <w:b/>
          <w:bCs/>
          <w:noProof/>
          <w:sz w:val="40"/>
          <w:szCs w:val="40"/>
        </w:rPr>
        <w:t xml:space="preserve"> Västergötland</w:t>
      </w:r>
      <w:r>
        <w:rPr>
          <w:b/>
          <w:bCs/>
          <w:noProof/>
          <w:sz w:val="40"/>
          <w:szCs w:val="40"/>
        </w:rPr>
        <w:t xml:space="preserve"> säsongen 2020/21</w:t>
      </w:r>
    </w:p>
    <w:p w14:paraId="5A60947F" w14:textId="462DB8A2" w:rsidR="00CF21A9" w:rsidRDefault="00CF21A9">
      <w:pPr>
        <w:rPr>
          <w:b/>
          <w:bCs/>
          <w:noProof/>
          <w:sz w:val="40"/>
          <w:szCs w:val="40"/>
        </w:rPr>
      </w:pPr>
    </w:p>
    <w:p w14:paraId="6310F94A" w14:textId="70E9841C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Lag 1</w:t>
      </w:r>
    </w:p>
    <w:p w14:paraId="497E234D" w14:textId="530A4977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TSM:  Victor</w:t>
      </w:r>
    </w:p>
    <w:p w14:paraId="4CC3D145" w14:textId="77777777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Klocka: William</w:t>
      </w:r>
    </w:p>
    <w:p w14:paraId="07FDBEDC" w14:textId="77777777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Speaker: Albin</w:t>
      </w:r>
    </w:p>
    <w:p w14:paraId="58861981" w14:textId="77777777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Utvbås: Hampus, Marre , res 2006 spelare.</w:t>
      </w:r>
    </w:p>
    <w:p w14:paraId="5F0E7247" w14:textId="77777777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Kiosk: Hannes , Isac</w:t>
      </w:r>
    </w:p>
    <w:p w14:paraId="4C8023B5" w14:textId="77777777" w:rsidR="00CF21A9" w:rsidRDefault="00CF21A9">
      <w:pPr>
        <w:rPr>
          <w:noProof/>
          <w:sz w:val="24"/>
          <w:szCs w:val="24"/>
        </w:rPr>
      </w:pPr>
    </w:p>
    <w:p w14:paraId="324D63A5" w14:textId="77777777" w:rsidR="00CF21A9" w:rsidRDefault="00CF21A9">
      <w:pPr>
        <w:rPr>
          <w:noProof/>
          <w:sz w:val="24"/>
          <w:szCs w:val="24"/>
        </w:rPr>
      </w:pPr>
    </w:p>
    <w:p w14:paraId="79A41A40" w14:textId="77777777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Lag 2</w:t>
      </w:r>
    </w:p>
    <w:p w14:paraId="208B498E" w14:textId="227D8650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TSM:   Wiggo H </w:t>
      </w:r>
    </w:p>
    <w:p w14:paraId="449679AA" w14:textId="19A8C8F5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Klocka: Erik</w:t>
      </w:r>
    </w:p>
    <w:p w14:paraId="7B322D73" w14:textId="7C9CD930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Speaker: Zacharias.</w:t>
      </w:r>
    </w:p>
    <w:p w14:paraId="28450990" w14:textId="4B18A5FC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Utvbås: Hugo , Viggo M/I /Felix / res 2006 spelare.</w:t>
      </w:r>
    </w:p>
    <w:p w14:paraId="0BA49A4E" w14:textId="0D7F0C54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Kiosk: Linus , Jonathan</w:t>
      </w:r>
    </w:p>
    <w:p w14:paraId="5E08A983" w14:textId="0D5BECDF" w:rsidR="00CF21A9" w:rsidRDefault="00CF21A9">
      <w:pPr>
        <w:rPr>
          <w:noProof/>
          <w:sz w:val="24"/>
          <w:szCs w:val="24"/>
        </w:rPr>
      </w:pPr>
    </w:p>
    <w:p w14:paraId="1A9AD82B" w14:textId="69E68149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Streaming/Video: Liam och Zacharias.</w:t>
      </w:r>
    </w:p>
    <w:p w14:paraId="4AFACF12" w14:textId="12E6C18E" w:rsidR="00CF21A9" w:rsidRDefault="00CF21A9">
      <w:pPr>
        <w:rPr>
          <w:noProof/>
          <w:sz w:val="24"/>
          <w:szCs w:val="24"/>
        </w:rPr>
      </w:pPr>
    </w:p>
    <w:p w14:paraId="399C1A29" w14:textId="322FB83B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Hemma matcher.</w:t>
      </w:r>
    </w:p>
    <w:p w14:paraId="6BBB82FA" w14:textId="141DC6AB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2020-10-17  lag1</w:t>
      </w:r>
      <w:r w:rsidR="0000113A">
        <w:rPr>
          <w:noProof/>
          <w:sz w:val="24"/>
          <w:szCs w:val="24"/>
        </w:rPr>
        <w:t xml:space="preserve"> (Falköping)</w:t>
      </w:r>
    </w:p>
    <w:p w14:paraId="753A7AD1" w14:textId="4919A13E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2020-10-31 lag2</w:t>
      </w:r>
      <w:r w:rsidR="0000113A">
        <w:rPr>
          <w:noProof/>
          <w:sz w:val="24"/>
          <w:szCs w:val="24"/>
        </w:rPr>
        <w:t xml:space="preserve"> (Borås)</w:t>
      </w:r>
    </w:p>
    <w:p w14:paraId="6DD60CE7" w14:textId="0BF12ACE" w:rsidR="00CF21A9" w:rsidRDefault="00CF21A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2020-</w:t>
      </w:r>
      <w:r w:rsidR="0000113A">
        <w:rPr>
          <w:noProof/>
          <w:sz w:val="24"/>
          <w:szCs w:val="24"/>
        </w:rPr>
        <w:t>11-14 lag1 (Ulricehamn)</w:t>
      </w:r>
    </w:p>
    <w:p w14:paraId="3E03D01E" w14:textId="4A555673" w:rsidR="0000113A" w:rsidRDefault="0000113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2020-12-05 lag2 (Skara)</w:t>
      </w:r>
    </w:p>
    <w:p w14:paraId="46E250B2" w14:textId="7A033D4C" w:rsidR="0000113A" w:rsidRDefault="0000113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2020-12-12 lag1 (Alingsås)</w:t>
      </w:r>
    </w:p>
    <w:p w14:paraId="69539640" w14:textId="37C8CD70" w:rsidR="0000113A" w:rsidRDefault="0000113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2021-01-02 lag2 (Mariestad)</w:t>
      </w:r>
    </w:p>
    <w:p w14:paraId="2D7E04D3" w14:textId="7E59F9C7" w:rsidR="0000113A" w:rsidRDefault="0000113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2021-01-16 lag1 (Grästorp)</w:t>
      </w:r>
    </w:p>
    <w:p w14:paraId="5CD03AD5" w14:textId="6C8443A2" w:rsidR="0000113A" w:rsidRDefault="0000113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2021-01-30 lag2 (Vänersborg)</w:t>
      </w:r>
    </w:p>
    <w:p w14:paraId="29239B49" w14:textId="360B2AEA" w:rsidR="0000113A" w:rsidRDefault="0000113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2021-02-20 lag 1 (Tidaholm)</w:t>
      </w:r>
    </w:p>
    <w:p w14:paraId="657A18B0" w14:textId="03A5C3A6" w:rsidR="0000113A" w:rsidRDefault="0000113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2021-03-20 lag2 (Skövde)</w:t>
      </w:r>
    </w:p>
    <w:p w14:paraId="3A7FDF6C" w14:textId="77777777" w:rsidR="0000113A" w:rsidRPr="00CF21A9" w:rsidRDefault="0000113A">
      <w:pPr>
        <w:rPr>
          <w:noProof/>
          <w:sz w:val="24"/>
          <w:szCs w:val="24"/>
        </w:rPr>
      </w:pPr>
    </w:p>
    <w:sectPr w:rsidR="0000113A" w:rsidRPr="00CF21A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5209F" w14:textId="77777777" w:rsidR="0023357E" w:rsidRDefault="0023357E" w:rsidP="00457200">
      <w:r>
        <w:separator/>
      </w:r>
    </w:p>
  </w:endnote>
  <w:endnote w:type="continuationSeparator" w:id="0">
    <w:p w14:paraId="6AB2ACBA" w14:textId="77777777" w:rsidR="0023357E" w:rsidRDefault="0023357E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015C3" w14:textId="77777777" w:rsidR="0023357E" w:rsidRDefault="0023357E" w:rsidP="00457200">
      <w:r>
        <w:separator/>
      </w:r>
    </w:p>
  </w:footnote>
  <w:footnote w:type="continuationSeparator" w:id="0">
    <w:p w14:paraId="29A4CCE7" w14:textId="77777777" w:rsidR="0023357E" w:rsidRDefault="0023357E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2"/>
  </w:num>
  <w:num w:numId="23">
    <w:abstractNumId w:val="25"/>
  </w:num>
  <w:num w:numId="24">
    <w:abstractNumId w:val="18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A9"/>
    <w:rsid w:val="0000113A"/>
    <w:rsid w:val="0017666C"/>
    <w:rsid w:val="0023357E"/>
    <w:rsid w:val="00457200"/>
    <w:rsid w:val="004E108E"/>
    <w:rsid w:val="00645252"/>
    <w:rsid w:val="006D3D74"/>
    <w:rsid w:val="0083569A"/>
    <w:rsid w:val="00914234"/>
    <w:rsid w:val="00A9204E"/>
    <w:rsid w:val="00B71934"/>
    <w:rsid w:val="00CF21A9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D6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-j\AppData\Local\Microsoft\Office\16.0\DTS\sv-SE%7bB5A51436-61FA-4134-82EA-CF37D5BAC58F%7d\%7b9452F205-818D-41EA-96AF-EC6A7654C00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{9452F205-818D-41EA-96AF-EC6A7654C003}tf02786999_win32</Template>
  <TotalTime>0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2020-10-24T19:00:00Z</dcterms:created>
  <dcterms:modified xsi:type="dcterms:W3CDTF">2020-10-24T19:22:00Z</dcterms:modified>
</cp:coreProperties>
</file>