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3D655A" w:rsidRPr="005C73E4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5C73E4" w:rsidRDefault="00FC42C2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5C73E4">
        <w:rPr>
          <w:rFonts w:asciiTheme="majorHAnsi" w:hAnsiTheme="majorHAnsi"/>
          <w:b/>
          <w:bCs/>
          <w:sz w:val="22"/>
          <w:szCs w:val="16"/>
        </w:rPr>
        <w:t>Samling</w:t>
      </w:r>
    </w:p>
    <w:p w:rsidR="00477877" w:rsidRPr="005C73E4" w:rsidRDefault="0047787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BD3174" w:rsidRDefault="00BD3174" w:rsidP="008516C4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Uppvärmning</w:t>
      </w:r>
    </w:p>
    <w:p w:rsidR="008516C4" w:rsidRPr="00BD3174" w:rsidRDefault="00BD3174" w:rsidP="00BD3174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BD3174">
        <w:rPr>
          <w:rFonts w:asciiTheme="majorHAnsi" w:hAnsiTheme="majorHAnsi"/>
          <w:sz w:val="22"/>
          <w:szCs w:val="16"/>
        </w:rPr>
        <w:t>Fyra i rad</w:t>
      </w:r>
    </w:p>
    <w:p w:rsidR="005A561F" w:rsidRDefault="005A561F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5C7FA7" w:rsidRPr="005C7FA7" w:rsidRDefault="00BD3174" w:rsidP="005C7FA7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Passningar</w:t>
      </w:r>
    </w:p>
    <w:p w:rsidR="00FF1C71" w:rsidRDefault="00BD3174" w:rsidP="00FF1C71">
      <w:p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Polska vändor</w:t>
      </w:r>
    </w:p>
    <w:p w:rsidR="00BD3174" w:rsidRDefault="00BD3174" w:rsidP="00FF1C71">
      <w:p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  <w:t>Med en boll</w:t>
      </w:r>
    </w:p>
    <w:p w:rsidR="00BD3174" w:rsidRDefault="00BD3174" w:rsidP="00FF1C71">
      <w:p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Närmsta handen</w:t>
      </w:r>
    </w:p>
    <w:p w:rsidR="00BD3174" w:rsidRDefault="00BD3174" w:rsidP="00FF1C71">
      <w:p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  <w:t>Med två bollar</w:t>
      </w:r>
    </w:p>
    <w:p w:rsidR="00BD3174" w:rsidRDefault="00BD3174" w:rsidP="00FF1C71">
      <w:pPr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  <w:t>Med två försvarare</w:t>
      </w:r>
    </w:p>
    <w:p w:rsidR="00BD3174" w:rsidRDefault="00BD3174" w:rsidP="00FF1C71">
      <w:pPr>
        <w:rPr>
          <w:rFonts w:asciiTheme="majorHAnsi" w:hAnsiTheme="majorHAnsi"/>
          <w:sz w:val="22"/>
          <w:szCs w:val="16"/>
        </w:rPr>
      </w:pPr>
    </w:p>
    <w:p w:rsidR="00BD3174" w:rsidRPr="00FF1C71" w:rsidRDefault="00BD3174" w:rsidP="00FF1C71">
      <w:pPr>
        <w:rPr>
          <w:rFonts w:asciiTheme="majorHAnsi" w:hAnsiTheme="majorHAnsi"/>
          <w:sz w:val="22"/>
          <w:szCs w:val="16"/>
        </w:rPr>
      </w:pPr>
    </w:p>
    <w:p w:rsidR="00BD3174" w:rsidRDefault="00BD3174" w:rsidP="000E0172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Målvakter</w:t>
      </w:r>
    </w:p>
    <w:p w:rsidR="00BD3174" w:rsidRPr="00BD3174" w:rsidRDefault="00BD3174" w:rsidP="00BD3174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4A2F8A" w:rsidRPr="004A2F8A" w:rsidRDefault="004A2F8A" w:rsidP="000E0172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770EB9">
        <w:rPr>
          <w:rFonts w:asciiTheme="majorHAnsi" w:hAnsiTheme="majorHAnsi"/>
          <w:noProof/>
          <w:sz w:val="22"/>
          <w:szCs w:val="16"/>
        </w:rPr>
        <w:drawing>
          <wp:anchor distT="0" distB="0" distL="114300" distR="114300" simplePos="0" relativeHeight="251659264" behindDoc="1" locked="0" layoutInCell="1" allowOverlap="1" wp14:anchorId="755CF4FB" wp14:editId="0A2F38CF">
            <wp:simplePos x="0" y="0"/>
            <wp:positionH relativeFrom="column">
              <wp:posOffset>1757680</wp:posOffset>
            </wp:positionH>
            <wp:positionV relativeFrom="paragraph">
              <wp:posOffset>81915</wp:posOffset>
            </wp:positionV>
            <wp:extent cx="3945255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85" y="21363"/>
                <wp:lineTo x="21485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25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98D" w:rsidRPr="00770EB9">
        <w:rPr>
          <w:rFonts w:asciiTheme="majorHAnsi" w:hAnsiTheme="majorHAnsi"/>
          <w:sz w:val="22"/>
          <w:szCs w:val="16"/>
        </w:rPr>
        <w:t>Stor bredd</w:t>
      </w:r>
      <w:r w:rsidRPr="00770EB9">
        <w:rPr>
          <w:rFonts w:asciiTheme="majorHAnsi" w:hAnsiTheme="majorHAnsi"/>
          <w:sz w:val="22"/>
          <w:szCs w:val="16"/>
        </w:rPr>
        <w:t xml:space="preserve"> och</w:t>
      </w:r>
      <w:r w:rsidRPr="004A2F8A">
        <w:rPr>
          <w:rFonts w:asciiTheme="majorHAnsi" w:hAnsiTheme="majorHAnsi"/>
          <w:b/>
          <w:bCs/>
          <w:sz w:val="22"/>
          <w:szCs w:val="16"/>
        </w:rPr>
        <w:t xml:space="preserve"> </w:t>
      </w:r>
      <w:r w:rsidRPr="00770EB9">
        <w:rPr>
          <w:rFonts w:asciiTheme="majorHAnsi" w:hAnsiTheme="majorHAnsi"/>
          <w:b/>
          <w:bCs/>
          <w:sz w:val="28"/>
          <w:szCs w:val="16"/>
        </w:rPr>
        <w:t>ingen fint</w:t>
      </w:r>
      <w:r>
        <w:rPr>
          <w:rFonts w:asciiTheme="majorHAnsi" w:hAnsiTheme="majorHAnsi"/>
          <w:b/>
          <w:bCs/>
          <w:sz w:val="22"/>
          <w:szCs w:val="16"/>
        </w:rPr>
        <w:t xml:space="preserve"> </w:t>
      </w:r>
      <w:r w:rsidRPr="004A2F8A">
        <w:rPr>
          <w:rFonts w:asciiTheme="majorHAnsi" w:hAnsiTheme="majorHAnsi"/>
          <w:b/>
          <w:bCs/>
          <w:sz w:val="22"/>
          <w:szCs w:val="16"/>
        </w:rPr>
        <w:t xml:space="preserve"> </w:t>
      </w:r>
    </w:p>
    <w:p w:rsidR="004A2F8A" w:rsidRPr="004A2F8A" w:rsidRDefault="004A2F8A" w:rsidP="004A2F8A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4A2F8A" w:rsidRPr="00770EB9" w:rsidRDefault="004A2F8A" w:rsidP="004A2F8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Vi kör från båda hållen</w:t>
      </w:r>
    </w:p>
    <w:p w:rsidR="004A2F8A" w:rsidRPr="00770EB9" w:rsidRDefault="004A2F8A" w:rsidP="004A2F8A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4A2F8A" w:rsidRPr="00770EB9" w:rsidRDefault="004A2F8A" w:rsidP="004A2F8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 xml:space="preserve">Nian ska komma med </w:t>
      </w:r>
      <w:r w:rsidRPr="00770EB9">
        <w:rPr>
          <w:rFonts w:asciiTheme="majorHAnsi" w:hAnsiTheme="majorHAnsi"/>
          <w:b/>
          <w:sz w:val="22"/>
          <w:szCs w:val="16"/>
        </w:rPr>
        <w:t>full</w:t>
      </w:r>
      <w:r w:rsidRPr="00770EB9">
        <w:rPr>
          <w:rFonts w:asciiTheme="majorHAnsi" w:hAnsiTheme="majorHAnsi"/>
          <w:sz w:val="22"/>
          <w:szCs w:val="16"/>
        </w:rPr>
        <w:t xml:space="preserve"> fart och bara ta ett steg i satsningen och sedan flyga in bakom madrassen mot mål.</w:t>
      </w:r>
    </w:p>
    <w:p w:rsidR="004A2F8A" w:rsidRPr="00770EB9" w:rsidRDefault="00770EB9" w:rsidP="004A2F8A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Det går att ställa en passiv etta i försvaret som tränger ihop satsningen lite.</w:t>
      </w:r>
    </w:p>
    <w:p w:rsidR="004A2F8A" w:rsidRPr="00770EB9" w:rsidRDefault="004A2F8A" w:rsidP="004A2F8A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4A2F8A" w:rsidRDefault="004A2F8A" w:rsidP="004A2F8A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4A2F8A" w:rsidRDefault="004A2F8A" w:rsidP="004A2F8A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4A2F8A" w:rsidRDefault="00BD3174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Gruppövning</w:t>
      </w:r>
    </w:p>
    <w:p w:rsidR="00770EB9" w:rsidRDefault="00770EB9" w:rsidP="00770EB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770EB9" w:rsidRDefault="00BD3174" w:rsidP="00770EB9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Delar upp två lag mot ett mål</w:t>
      </w:r>
    </w:p>
    <w:p w:rsidR="00BD3174" w:rsidRDefault="00BD3174" w:rsidP="00770EB9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  <w:t>Anfallande laget går upp till mittcirkeln och får ett mönster som de ska lösa i anfall</w:t>
      </w:r>
    </w:p>
    <w:p w:rsidR="00BD3174" w:rsidRDefault="00BD3174" w:rsidP="00770EB9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BD3174" w:rsidRDefault="00BD3174" w:rsidP="00770EB9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  <w:t>Byter anfall och försvar och kör samma igen</w:t>
      </w:r>
    </w:p>
    <w:p w:rsidR="00FD3AD0" w:rsidRDefault="00FD3AD0" w:rsidP="00770EB9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FD3AD0" w:rsidRDefault="00FD3AD0" w:rsidP="00770EB9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  <w:t>Diskutera vad som gick bra och vad som gick dåligt</w:t>
      </w:r>
    </w:p>
    <w:p w:rsidR="00FD3AD0" w:rsidRDefault="00FD3AD0" w:rsidP="00770EB9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Finns det en eller flera utvägar på mönstret?</w:t>
      </w:r>
    </w:p>
    <w:p w:rsidR="00770EB9" w:rsidRDefault="00770EB9" w:rsidP="00770EB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770EB9" w:rsidRDefault="00770EB9" w:rsidP="00770EB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770EB9" w:rsidRDefault="00770EB9" w:rsidP="00770EB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770EB9" w:rsidRDefault="00770EB9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Fys/kontring eller annan ansträngande övning</w:t>
      </w:r>
    </w:p>
    <w:p w:rsidR="00770EB9" w:rsidRDefault="00770EB9" w:rsidP="00770EB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FF1C71" w:rsidRDefault="00FF1C71" w:rsidP="00FF1C71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Spel</w:t>
      </w:r>
    </w:p>
    <w:p w:rsidR="00FD3AD0" w:rsidRPr="00FD3AD0" w:rsidRDefault="00FD3AD0" w:rsidP="00FD3AD0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FD3AD0" w:rsidRDefault="00FD3AD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D3AD0" w:rsidRDefault="00FD3AD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D3AD0" w:rsidRDefault="00FD3AD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D3AD0" w:rsidRDefault="00FD3AD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D3AD0" w:rsidRDefault="00FD3AD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D3AD0" w:rsidRDefault="00FD3AD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D3AD0" w:rsidRDefault="00FD3AD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D3AD0" w:rsidRDefault="00FD3AD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D3AD0" w:rsidRDefault="00FD3AD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D3AD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lastRenderedPageBreak/>
        <w:t>Mönster 1</w:t>
      </w:r>
    </w:p>
    <w:p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inline distT="0" distB="0" distL="0" distR="0" wp14:anchorId="7DDA7AC2" wp14:editId="674EC268">
            <wp:extent cx="5760720" cy="3963670"/>
            <wp:effectExtent l="0" t="0" r="0" b="0"/>
            <wp:docPr id="36" name="Bildobjekt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Mönster 2</w:t>
      </w:r>
    </w:p>
    <w:p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inline distT="0" distB="0" distL="0" distR="0" wp14:anchorId="46E71257" wp14:editId="79DEAC4B">
            <wp:extent cx="5760720" cy="4005580"/>
            <wp:effectExtent l="0" t="0" r="0" b="0"/>
            <wp:docPr id="37" name="Bildobjekt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0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lastRenderedPageBreak/>
        <w:t>Mönster 3</w:t>
      </w:r>
    </w:p>
    <w:p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inline distT="0" distB="0" distL="0" distR="0" wp14:anchorId="51089B81" wp14:editId="5FF86794">
            <wp:extent cx="5760720" cy="3956050"/>
            <wp:effectExtent l="0" t="0" r="0" b="6350"/>
            <wp:docPr id="38" name="Bildobjekt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Mönster 4</w:t>
      </w:r>
    </w:p>
    <w:p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inline distT="0" distB="0" distL="0" distR="0" wp14:anchorId="51C64D7A" wp14:editId="7ED5A3EB">
            <wp:extent cx="5760720" cy="3985895"/>
            <wp:effectExtent l="0" t="0" r="0" b="0"/>
            <wp:docPr id="39" name="Bildobjek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</w:p>
    <w:p w:rsidR="00FC75E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Mönster 5</w:t>
      </w:r>
    </w:p>
    <w:p w:rsidR="00FC75E0" w:rsidRPr="00FD3AD0" w:rsidRDefault="00FC75E0" w:rsidP="00FD3AD0">
      <w:pPr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inline distT="0" distB="0" distL="0" distR="0" wp14:anchorId="6CA89CA0" wp14:editId="0D648019">
            <wp:extent cx="5760720" cy="3945890"/>
            <wp:effectExtent l="0" t="0" r="0" b="0"/>
            <wp:docPr id="40" name="Bildobjekt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75E0" w:rsidRPr="00FD3AD0" w:rsidSect="00F06D46">
      <w:headerReference w:type="default" r:id="rId13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719" w:rsidRDefault="00921719">
      <w:r>
        <w:separator/>
      </w:r>
    </w:p>
  </w:endnote>
  <w:endnote w:type="continuationSeparator" w:id="0">
    <w:p w:rsidR="00921719" w:rsidRDefault="009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719" w:rsidRDefault="00921719">
      <w:r>
        <w:separator/>
      </w:r>
    </w:p>
  </w:footnote>
  <w:footnote w:type="continuationSeparator" w:id="0">
    <w:p w:rsidR="00921719" w:rsidRDefault="009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5448935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4A2F8A">
      <w:rPr>
        <w:rFonts w:ascii="Verdana" w:hAnsi="Verdana"/>
        <w:sz w:val="32"/>
        <w:szCs w:val="32"/>
      </w:rPr>
      <w:t>B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701064">
      <w:t>6</w:t>
    </w:r>
    <w:r w:rsidR="005C73E4">
      <w:t>-</w:t>
    </w:r>
    <w:r w:rsidR="00FD3AD0">
      <w:t>10</w:t>
    </w:r>
    <w:r w:rsidR="005C73E4">
      <w:t>-</w:t>
    </w:r>
    <w:r w:rsidR="00FD3AD0">
      <w:t>10</w:t>
    </w:r>
    <w:r w:rsidR="005C73E4">
      <w:t xml:space="preserve"> </w:t>
    </w:r>
    <w:r w:rsidR="001C64B1">
      <w:t>m</w:t>
    </w:r>
    <w:r w:rsidR="00FF1C71">
      <w:t>åndag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1D8B0DB5"/>
    <w:multiLevelType w:val="hybridMultilevel"/>
    <w:tmpl w:val="FB602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C723A"/>
    <w:multiLevelType w:val="hybridMultilevel"/>
    <w:tmpl w:val="C870167A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6"/>
  </w:num>
  <w:num w:numId="18">
    <w:abstractNumId w:val="20"/>
  </w:num>
  <w:num w:numId="19">
    <w:abstractNumId w:val="24"/>
  </w:num>
  <w:num w:numId="20">
    <w:abstractNumId w:val="23"/>
  </w:num>
  <w:num w:numId="21">
    <w:abstractNumId w:val="22"/>
  </w:num>
  <w:num w:numId="22">
    <w:abstractNumId w:val="27"/>
  </w:num>
  <w:num w:numId="23">
    <w:abstractNumId w:val="28"/>
  </w:num>
  <w:num w:numId="24">
    <w:abstractNumId w:val="25"/>
  </w:num>
  <w:num w:numId="25">
    <w:abstractNumId w:val="14"/>
  </w:num>
  <w:num w:numId="26">
    <w:abstractNumId w:val="29"/>
  </w:num>
  <w:num w:numId="27">
    <w:abstractNumId w:val="21"/>
  </w:num>
  <w:num w:numId="28">
    <w:abstractNumId w:val="19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14586"/>
    <w:rsid w:val="00021A32"/>
    <w:rsid w:val="00045158"/>
    <w:rsid w:val="000645A2"/>
    <w:rsid w:val="0007464A"/>
    <w:rsid w:val="000757CA"/>
    <w:rsid w:val="000C7653"/>
    <w:rsid w:val="000F2529"/>
    <w:rsid w:val="000F7520"/>
    <w:rsid w:val="00106ABF"/>
    <w:rsid w:val="001101EB"/>
    <w:rsid w:val="00132182"/>
    <w:rsid w:val="00134AF5"/>
    <w:rsid w:val="001419F0"/>
    <w:rsid w:val="001B687B"/>
    <w:rsid w:val="001C64B1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C0CEE"/>
    <w:rsid w:val="002C464F"/>
    <w:rsid w:val="002F0D9F"/>
    <w:rsid w:val="003108E6"/>
    <w:rsid w:val="003325F1"/>
    <w:rsid w:val="00335C75"/>
    <w:rsid w:val="00346836"/>
    <w:rsid w:val="00352D44"/>
    <w:rsid w:val="003767AB"/>
    <w:rsid w:val="003B0532"/>
    <w:rsid w:val="003C5456"/>
    <w:rsid w:val="003D655A"/>
    <w:rsid w:val="003E14C0"/>
    <w:rsid w:val="003F1E1E"/>
    <w:rsid w:val="003F65C3"/>
    <w:rsid w:val="004021F8"/>
    <w:rsid w:val="00414679"/>
    <w:rsid w:val="0043173C"/>
    <w:rsid w:val="00462213"/>
    <w:rsid w:val="00470D20"/>
    <w:rsid w:val="00471B30"/>
    <w:rsid w:val="00477877"/>
    <w:rsid w:val="00493BDA"/>
    <w:rsid w:val="00495AF9"/>
    <w:rsid w:val="00497D6F"/>
    <w:rsid w:val="004A2F8A"/>
    <w:rsid w:val="004B057F"/>
    <w:rsid w:val="004B48CE"/>
    <w:rsid w:val="004C3CE4"/>
    <w:rsid w:val="004E0B3D"/>
    <w:rsid w:val="0054745E"/>
    <w:rsid w:val="005524D9"/>
    <w:rsid w:val="00556150"/>
    <w:rsid w:val="00556738"/>
    <w:rsid w:val="00561E4D"/>
    <w:rsid w:val="00580E39"/>
    <w:rsid w:val="00597C00"/>
    <w:rsid w:val="005A561F"/>
    <w:rsid w:val="005C73E4"/>
    <w:rsid w:val="005C7FA7"/>
    <w:rsid w:val="005D444F"/>
    <w:rsid w:val="005E5ADF"/>
    <w:rsid w:val="00605DF2"/>
    <w:rsid w:val="0063446E"/>
    <w:rsid w:val="006471E7"/>
    <w:rsid w:val="00673A84"/>
    <w:rsid w:val="006965A3"/>
    <w:rsid w:val="006C755D"/>
    <w:rsid w:val="006D4F65"/>
    <w:rsid w:val="006F2823"/>
    <w:rsid w:val="00701064"/>
    <w:rsid w:val="00756F0A"/>
    <w:rsid w:val="00760C26"/>
    <w:rsid w:val="00762703"/>
    <w:rsid w:val="00770EB9"/>
    <w:rsid w:val="00793D10"/>
    <w:rsid w:val="007A43A5"/>
    <w:rsid w:val="007B5B9C"/>
    <w:rsid w:val="007D2C41"/>
    <w:rsid w:val="007E261C"/>
    <w:rsid w:val="007E4EA9"/>
    <w:rsid w:val="00827BD6"/>
    <w:rsid w:val="0083033A"/>
    <w:rsid w:val="00831CE2"/>
    <w:rsid w:val="0083498D"/>
    <w:rsid w:val="00843701"/>
    <w:rsid w:val="008516C4"/>
    <w:rsid w:val="0087202B"/>
    <w:rsid w:val="008920F4"/>
    <w:rsid w:val="008D00C7"/>
    <w:rsid w:val="008D44E2"/>
    <w:rsid w:val="008D57CD"/>
    <w:rsid w:val="008F3B07"/>
    <w:rsid w:val="00901792"/>
    <w:rsid w:val="00921719"/>
    <w:rsid w:val="00922215"/>
    <w:rsid w:val="00923E73"/>
    <w:rsid w:val="009741C8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B3C5D"/>
    <w:rsid w:val="00AB4D12"/>
    <w:rsid w:val="00AC195E"/>
    <w:rsid w:val="00AF3158"/>
    <w:rsid w:val="00B0117C"/>
    <w:rsid w:val="00B13D41"/>
    <w:rsid w:val="00B17582"/>
    <w:rsid w:val="00B179B8"/>
    <w:rsid w:val="00B46BB4"/>
    <w:rsid w:val="00B64B4A"/>
    <w:rsid w:val="00B65000"/>
    <w:rsid w:val="00B717AF"/>
    <w:rsid w:val="00B82ADD"/>
    <w:rsid w:val="00B85D16"/>
    <w:rsid w:val="00B97794"/>
    <w:rsid w:val="00BB79CE"/>
    <w:rsid w:val="00BD3174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E600D"/>
    <w:rsid w:val="00CF75A6"/>
    <w:rsid w:val="00D10584"/>
    <w:rsid w:val="00D16A67"/>
    <w:rsid w:val="00D21123"/>
    <w:rsid w:val="00DC0558"/>
    <w:rsid w:val="00DD30D4"/>
    <w:rsid w:val="00DE5DE5"/>
    <w:rsid w:val="00DF24C2"/>
    <w:rsid w:val="00E01474"/>
    <w:rsid w:val="00E07C30"/>
    <w:rsid w:val="00E21B6E"/>
    <w:rsid w:val="00E22C17"/>
    <w:rsid w:val="00E348E8"/>
    <w:rsid w:val="00E55D9C"/>
    <w:rsid w:val="00EA2E14"/>
    <w:rsid w:val="00EB688C"/>
    <w:rsid w:val="00ED7CE3"/>
    <w:rsid w:val="00EE6259"/>
    <w:rsid w:val="00EF4604"/>
    <w:rsid w:val="00EF4B02"/>
    <w:rsid w:val="00F06D46"/>
    <w:rsid w:val="00F133F0"/>
    <w:rsid w:val="00F171EF"/>
    <w:rsid w:val="00F268EB"/>
    <w:rsid w:val="00FC42C2"/>
    <w:rsid w:val="00FC75E0"/>
    <w:rsid w:val="00FD3AD0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3</cp:revision>
  <cp:lastPrinted>2016-09-18T18:24:00Z</cp:lastPrinted>
  <dcterms:created xsi:type="dcterms:W3CDTF">2016-10-09T11:12:00Z</dcterms:created>
  <dcterms:modified xsi:type="dcterms:W3CDTF">2016-10-09T11:17:00Z</dcterms:modified>
</cp:coreProperties>
</file>