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9A03BA" w:rsidRDefault="009A03BA" w:rsidP="009A03B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9A03BA" w:rsidRDefault="009A03BA" w:rsidP="009A03BA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Uppvärmning</w:t>
      </w:r>
    </w:p>
    <w:p w:rsidR="009A03BA" w:rsidRPr="009A03BA" w:rsidRDefault="009A03BA" w:rsidP="009A03B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BD3174">
        <w:rPr>
          <w:rFonts w:asciiTheme="majorHAnsi" w:hAnsiTheme="majorHAnsi"/>
          <w:sz w:val="22"/>
          <w:szCs w:val="16"/>
        </w:rPr>
        <w:t>Fyra i rad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8516C4" w:rsidRDefault="008516C4" w:rsidP="008516C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Passningar</w:t>
      </w:r>
    </w:p>
    <w:p w:rsidR="005C7FA7" w:rsidRDefault="009A03BA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vändor</w:t>
      </w:r>
    </w:p>
    <w:p w:rsidR="009A03BA" w:rsidRDefault="009A03BA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Med närmaste handen</w:t>
      </w:r>
    </w:p>
    <w:p w:rsidR="009A03BA" w:rsidRDefault="009A03BA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 xml:space="preserve">Mittväxel </w:t>
      </w:r>
    </w:p>
    <w:p w:rsidR="009A03BA" w:rsidRDefault="009A03BA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Dubbel mittväxel</w:t>
      </w:r>
    </w:p>
    <w:p w:rsidR="005C7FA7" w:rsidRDefault="005C7FA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5C7FA7" w:rsidRPr="005C7FA7" w:rsidRDefault="005C7FA7" w:rsidP="005C7FA7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FA7"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FF1C71" w:rsidRPr="00FF1C71" w:rsidRDefault="00FF1C71" w:rsidP="00FF1C71">
      <w:pPr>
        <w:rPr>
          <w:rFonts w:asciiTheme="majorHAnsi" w:hAnsiTheme="majorHAnsi"/>
          <w:sz w:val="22"/>
          <w:szCs w:val="16"/>
        </w:rPr>
      </w:pPr>
    </w:p>
    <w:p w:rsidR="004A2F8A" w:rsidRPr="004A2F8A" w:rsidRDefault="004A2F8A" w:rsidP="000E0172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770EB9">
        <w:rPr>
          <w:rFonts w:asciiTheme="majorHAnsi" w:hAnsiTheme="majorHAnsi"/>
          <w:noProof/>
          <w:sz w:val="22"/>
          <w:szCs w:val="16"/>
        </w:rPr>
        <w:drawing>
          <wp:anchor distT="0" distB="0" distL="114300" distR="114300" simplePos="0" relativeHeight="251659264" behindDoc="1" locked="0" layoutInCell="1" allowOverlap="1" wp14:anchorId="755CF4FB" wp14:editId="0A2F38CF">
            <wp:simplePos x="0" y="0"/>
            <wp:positionH relativeFrom="column">
              <wp:posOffset>1757680</wp:posOffset>
            </wp:positionH>
            <wp:positionV relativeFrom="paragraph">
              <wp:posOffset>81915</wp:posOffset>
            </wp:positionV>
            <wp:extent cx="394525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85" y="21363"/>
                <wp:lineTo x="2148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98D" w:rsidRPr="00770EB9">
        <w:rPr>
          <w:rFonts w:asciiTheme="majorHAnsi" w:hAnsiTheme="majorHAnsi"/>
          <w:sz w:val="22"/>
          <w:szCs w:val="16"/>
        </w:rPr>
        <w:t>Stor bredd</w:t>
      </w:r>
      <w:r w:rsidRPr="00770EB9">
        <w:rPr>
          <w:rFonts w:asciiTheme="majorHAnsi" w:hAnsiTheme="majorHAnsi"/>
          <w:sz w:val="22"/>
          <w:szCs w:val="16"/>
        </w:rPr>
        <w:t xml:space="preserve"> och</w:t>
      </w:r>
      <w:r w:rsidRPr="004A2F8A">
        <w:rPr>
          <w:rFonts w:asciiTheme="majorHAnsi" w:hAnsiTheme="majorHAnsi"/>
          <w:b/>
          <w:bCs/>
          <w:sz w:val="22"/>
          <w:szCs w:val="16"/>
        </w:rPr>
        <w:t xml:space="preserve"> </w:t>
      </w:r>
      <w:r w:rsidRPr="00770EB9">
        <w:rPr>
          <w:rFonts w:asciiTheme="majorHAnsi" w:hAnsiTheme="majorHAnsi"/>
          <w:b/>
          <w:bCs/>
          <w:sz w:val="28"/>
          <w:szCs w:val="16"/>
        </w:rPr>
        <w:t>ingen fint</w:t>
      </w:r>
      <w:r>
        <w:rPr>
          <w:rFonts w:asciiTheme="majorHAnsi" w:hAnsiTheme="majorHAnsi"/>
          <w:b/>
          <w:bCs/>
          <w:sz w:val="22"/>
          <w:szCs w:val="16"/>
        </w:rPr>
        <w:t xml:space="preserve"> </w:t>
      </w:r>
      <w:r w:rsidRPr="004A2F8A">
        <w:rPr>
          <w:rFonts w:asciiTheme="majorHAnsi" w:hAnsiTheme="majorHAnsi"/>
          <w:b/>
          <w:bCs/>
          <w:sz w:val="22"/>
          <w:szCs w:val="16"/>
        </w:rPr>
        <w:t xml:space="preserve"> </w:t>
      </w:r>
    </w:p>
    <w:p w:rsidR="004A2F8A" w:rsidRPr="004A2F8A" w:rsidRDefault="004A2F8A" w:rsidP="004A2F8A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Vi kör från båda hållen</w:t>
      </w: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 xml:space="preserve">Nian ska komma med </w:t>
      </w:r>
      <w:r w:rsidRPr="00770EB9">
        <w:rPr>
          <w:rFonts w:asciiTheme="majorHAnsi" w:hAnsiTheme="majorHAnsi"/>
          <w:b/>
          <w:sz w:val="22"/>
          <w:szCs w:val="16"/>
        </w:rPr>
        <w:t>full</w:t>
      </w:r>
      <w:r w:rsidRPr="00770EB9">
        <w:rPr>
          <w:rFonts w:asciiTheme="majorHAnsi" w:hAnsiTheme="majorHAnsi"/>
          <w:sz w:val="22"/>
          <w:szCs w:val="16"/>
        </w:rPr>
        <w:t xml:space="preserve"> fart och bara ta ett steg i satsningen och sedan flyga in bakom madrassen mot mål.</w:t>
      </w:r>
    </w:p>
    <w:p w:rsidR="004A2F8A" w:rsidRPr="00770EB9" w:rsidRDefault="00770EB9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Det går att ställa en passiv etta i försvaret som tränger ihop satsningen lite.</w:t>
      </w: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4A2F8A" w:rsidRDefault="004A2F8A" w:rsidP="004A2F8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4A2F8A" w:rsidRDefault="004A2F8A" w:rsidP="004A2F8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4A2F8A" w:rsidRDefault="009A03BA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Två mot tre</w:t>
      </w: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9A03BA" w:rsidRDefault="009A03BA" w:rsidP="00770EB9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Två försvarare mot tre anfallare, två nior och en linje.</w:t>
      </w:r>
    </w:p>
    <w:p w:rsidR="00770EB9" w:rsidRDefault="009A03BA" w:rsidP="00770EB9">
      <w:pPr>
        <w:pStyle w:val="Liststycke"/>
        <w:numPr>
          <w:ilvl w:val="0"/>
          <w:numId w:val="30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Kör på flera ställen i hallen, fokus på att försöka ta sig igenom och att backa tillbaka för att hämta fart.</w:t>
      </w:r>
    </w:p>
    <w:p w:rsidR="009A03BA" w:rsidRPr="00770EB9" w:rsidRDefault="009A03BA" w:rsidP="00770EB9">
      <w:pPr>
        <w:pStyle w:val="Liststycke"/>
        <w:numPr>
          <w:ilvl w:val="0"/>
          <w:numId w:val="30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Byt anfallare och försvarare</w:t>
      </w:r>
    </w:p>
    <w:p w:rsidR="00770EB9" w:rsidRDefault="009A03BA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ab/>
      </w: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FF1C71" w:rsidRPr="00FF1C71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</w:t>
      </w:r>
      <w:bookmarkStart w:id="0" w:name="_GoBack"/>
      <w:bookmarkEnd w:id="0"/>
    </w:p>
    <w:sectPr w:rsidR="00FF1C71" w:rsidRPr="00FF1C71" w:rsidSect="00F06D46">
      <w:headerReference w:type="default" r:id="rId8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B6" w:rsidRDefault="007231B6">
      <w:r>
        <w:separator/>
      </w:r>
    </w:p>
  </w:endnote>
  <w:endnote w:type="continuationSeparator" w:id="0">
    <w:p w:rsidR="007231B6" w:rsidRDefault="0072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B6" w:rsidRDefault="007231B6">
      <w:r>
        <w:separator/>
      </w:r>
    </w:p>
  </w:footnote>
  <w:footnote w:type="continuationSeparator" w:id="0">
    <w:p w:rsidR="007231B6" w:rsidRDefault="0072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6357BF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701064">
      <w:t>6</w:t>
    </w:r>
    <w:r w:rsidR="005C73E4">
      <w:t>-</w:t>
    </w:r>
    <w:r w:rsidR="006357BF">
      <w:t>10</w:t>
    </w:r>
    <w:r w:rsidR="005C73E4">
      <w:t>-</w:t>
    </w:r>
    <w:r w:rsidR="003C5456">
      <w:t>1</w:t>
    </w:r>
    <w:r w:rsidR="006357BF">
      <w:t xml:space="preserve">0 </w:t>
    </w:r>
    <w:r w:rsidR="001C64B1">
      <w:t>m</w:t>
    </w:r>
    <w:r w:rsidR="00FF1C71">
      <w:t>åndag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D8B0DB5"/>
    <w:multiLevelType w:val="hybridMultilevel"/>
    <w:tmpl w:val="FB602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C723A"/>
    <w:multiLevelType w:val="hybridMultilevel"/>
    <w:tmpl w:val="C870167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6"/>
  </w:num>
  <w:num w:numId="18">
    <w:abstractNumId w:val="20"/>
  </w:num>
  <w:num w:numId="19">
    <w:abstractNumId w:val="24"/>
  </w:num>
  <w:num w:numId="20">
    <w:abstractNumId w:val="23"/>
  </w:num>
  <w:num w:numId="21">
    <w:abstractNumId w:val="22"/>
  </w:num>
  <w:num w:numId="22">
    <w:abstractNumId w:val="27"/>
  </w:num>
  <w:num w:numId="23">
    <w:abstractNumId w:val="28"/>
  </w:num>
  <w:num w:numId="24">
    <w:abstractNumId w:val="25"/>
  </w:num>
  <w:num w:numId="25">
    <w:abstractNumId w:val="14"/>
  </w:num>
  <w:num w:numId="26">
    <w:abstractNumId w:val="29"/>
  </w:num>
  <w:num w:numId="27">
    <w:abstractNumId w:val="21"/>
  </w:num>
  <w:num w:numId="28">
    <w:abstractNumId w:val="19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5158"/>
    <w:rsid w:val="000645A2"/>
    <w:rsid w:val="0007464A"/>
    <w:rsid w:val="000757CA"/>
    <w:rsid w:val="000C7653"/>
    <w:rsid w:val="000F2529"/>
    <w:rsid w:val="000F7520"/>
    <w:rsid w:val="00106ABF"/>
    <w:rsid w:val="001101EB"/>
    <w:rsid w:val="00132182"/>
    <w:rsid w:val="00134AF5"/>
    <w:rsid w:val="001419F0"/>
    <w:rsid w:val="001B687B"/>
    <w:rsid w:val="001C64B1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B0532"/>
    <w:rsid w:val="003C5456"/>
    <w:rsid w:val="003D655A"/>
    <w:rsid w:val="003E14C0"/>
    <w:rsid w:val="003F1E1E"/>
    <w:rsid w:val="003F65C3"/>
    <w:rsid w:val="004021F8"/>
    <w:rsid w:val="00414679"/>
    <w:rsid w:val="0043173C"/>
    <w:rsid w:val="00462213"/>
    <w:rsid w:val="00470D20"/>
    <w:rsid w:val="00471B30"/>
    <w:rsid w:val="00477877"/>
    <w:rsid w:val="00493BDA"/>
    <w:rsid w:val="00495AF9"/>
    <w:rsid w:val="00497D6F"/>
    <w:rsid w:val="004A2F8A"/>
    <w:rsid w:val="004B057F"/>
    <w:rsid w:val="004B48CE"/>
    <w:rsid w:val="004C3CE4"/>
    <w:rsid w:val="004E0B3D"/>
    <w:rsid w:val="0054745E"/>
    <w:rsid w:val="005524D9"/>
    <w:rsid w:val="00556150"/>
    <w:rsid w:val="00556738"/>
    <w:rsid w:val="00561E4D"/>
    <w:rsid w:val="00580E39"/>
    <w:rsid w:val="00597C00"/>
    <w:rsid w:val="005A561F"/>
    <w:rsid w:val="005C73E4"/>
    <w:rsid w:val="005C7FA7"/>
    <w:rsid w:val="005D444F"/>
    <w:rsid w:val="005E5ADF"/>
    <w:rsid w:val="00605DF2"/>
    <w:rsid w:val="0063446E"/>
    <w:rsid w:val="006357BF"/>
    <w:rsid w:val="006471E7"/>
    <w:rsid w:val="00673A84"/>
    <w:rsid w:val="006965A3"/>
    <w:rsid w:val="006C755D"/>
    <w:rsid w:val="006D4F65"/>
    <w:rsid w:val="006F2823"/>
    <w:rsid w:val="00701064"/>
    <w:rsid w:val="007231B6"/>
    <w:rsid w:val="00756F0A"/>
    <w:rsid w:val="00760C26"/>
    <w:rsid w:val="00762703"/>
    <w:rsid w:val="00770EB9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3498D"/>
    <w:rsid w:val="00843701"/>
    <w:rsid w:val="008516C4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3BA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C195E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E600D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07C30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06D46"/>
    <w:rsid w:val="00F133F0"/>
    <w:rsid w:val="00F171EF"/>
    <w:rsid w:val="00F268EB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2016-09-18T18:24:00Z</cp:lastPrinted>
  <dcterms:created xsi:type="dcterms:W3CDTF">2016-10-09T11:20:00Z</dcterms:created>
  <dcterms:modified xsi:type="dcterms:W3CDTF">2016-10-09T11:28:00Z</dcterms:modified>
</cp:coreProperties>
</file>