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50" w:rsidRPr="00151039" w:rsidRDefault="00151039" w:rsidP="00EF67B3">
      <w:pPr>
        <w:rPr>
          <w:rFonts w:ascii="Verdana" w:hAnsi="Verdana"/>
          <w:b/>
          <w:bCs/>
          <w:sz w:val="14"/>
          <w:szCs w:val="14"/>
        </w:rPr>
      </w:pPr>
      <w:bookmarkStart w:id="0" w:name="_GoBack"/>
      <w:bookmarkEnd w:id="0"/>
      <w:r w:rsidRPr="00151039">
        <w:rPr>
          <w:rFonts w:ascii="Verdana" w:hAnsi="Verdana"/>
          <w:b/>
          <w:bCs/>
          <w:sz w:val="14"/>
          <w:szCs w:val="14"/>
        </w:rPr>
        <w:t>måndag den 15 september 2014 t</w:t>
      </w:r>
      <w:r w:rsidR="00EE7050" w:rsidRPr="00151039">
        <w:rPr>
          <w:rFonts w:ascii="Verdana" w:hAnsi="Verdana"/>
          <w:b/>
          <w:bCs/>
          <w:sz w:val="14"/>
          <w:szCs w:val="14"/>
        </w:rPr>
        <w:t>räning 18:00 till 19:15 (75 min)</w:t>
      </w:r>
    </w:p>
    <w:p w:rsidR="00EE7050" w:rsidRDefault="00EE7050" w:rsidP="00EF67B3">
      <w:pPr>
        <w:rPr>
          <w:rFonts w:ascii="Verdana" w:hAnsi="Verdana"/>
          <w:b/>
          <w:bCs/>
          <w:sz w:val="16"/>
          <w:szCs w:val="16"/>
        </w:rPr>
      </w:pPr>
    </w:p>
    <w:p w:rsidR="00EF67B3" w:rsidRPr="003F65C3" w:rsidRDefault="00EF67B3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  <w:sz w:val="16"/>
          <w:szCs w:val="16"/>
        </w:rPr>
      </w:pPr>
      <w:r w:rsidRPr="003F65C3">
        <w:rPr>
          <w:rFonts w:ascii="Verdana" w:hAnsi="Verdana"/>
          <w:b/>
          <w:bCs/>
          <w:sz w:val="16"/>
          <w:szCs w:val="16"/>
        </w:rPr>
        <w:t>Samling (5 min)</w:t>
      </w:r>
    </w:p>
    <w:p w:rsidR="00EF67B3" w:rsidRPr="00D21123" w:rsidRDefault="00EF67B3" w:rsidP="00EF67B3">
      <w:pPr>
        <w:ind w:left="-142"/>
        <w:rPr>
          <w:rFonts w:ascii="Verdana" w:hAnsi="Verdana"/>
          <w:sz w:val="16"/>
          <w:szCs w:val="16"/>
        </w:rPr>
      </w:pPr>
    </w:p>
    <w:p w:rsidR="00EF67B3" w:rsidRPr="009A05A0" w:rsidRDefault="00EF67B3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  <w:sz w:val="16"/>
          <w:szCs w:val="16"/>
        </w:rPr>
      </w:pPr>
      <w:r w:rsidRPr="00D21123">
        <w:rPr>
          <w:rFonts w:ascii="Verdana" w:hAnsi="Verdana"/>
          <w:b/>
          <w:bCs/>
          <w:sz w:val="16"/>
          <w:szCs w:val="16"/>
        </w:rPr>
        <w:t xml:space="preserve">Uppvärmning </w:t>
      </w:r>
      <w:r>
        <w:rPr>
          <w:rFonts w:ascii="Verdana" w:hAnsi="Verdana"/>
          <w:b/>
          <w:bCs/>
          <w:sz w:val="16"/>
          <w:szCs w:val="16"/>
        </w:rPr>
        <w:t xml:space="preserve">vän med boll </w:t>
      </w:r>
      <w:r w:rsidRPr="00D21123">
        <w:rPr>
          <w:rFonts w:ascii="Verdana" w:hAnsi="Verdana"/>
          <w:b/>
          <w:bCs/>
          <w:sz w:val="16"/>
          <w:szCs w:val="16"/>
        </w:rPr>
        <w:t>(1</w:t>
      </w:r>
      <w:r>
        <w:rPr>
          <w:rFonts w:ascii="Verdana" w:hAnsi="Verdana"/>
          <w:b/>
          <w:bCs/>
          <w:sz w:val="16"/>
          <w:szCs w:val="16"/>
        </w:rPr>
        <w:t>0</w:t>
      </w:r>
      <w:r w:rsidRPr="00D21123">
        <w:rPr>
          <w:rFonts w:ascii="Verdana" w:hAnsi="Verdana"/>
          <w:b/>
          <w:bCs/>
          <w:sz w:val="16"/>
          <w:szCs w:val="16"/>
        </w:rPr>
        <w:t xml:space="preserve"> min)</w:t>
      </w:r>
    </w:p>
    <w:p w:rsidR="00EF67B3" w:rsidRDefault="00EF67B3" w:rsidP="00EF67B3">
      <w:pPr>
        <w:pStyle w:val="Liststycke"/>
        <w:ind w:left="-142"/>
        <w:rPr>
          <w:sz w:val="16"/>
          <w:szCs w:val="16"/>
        </w:rPr>
      </w:pPr>
      <w:r>
        <w:rPr>
          <w:sz w:val="16"/>
          <w:szCs w:val="16"/>
        </w:rPr>
        <w:t>Värmer över hela planen på ett led</w:t>
      </w:r>
    </w:p>
    <w:p w:rsidR="00EF67B3" w:rsidRDefault="00EF67B3" w:rsidP="00EF67B3">
      <w:pPr>
        <w:pStyle w:val="Liststycke"/>
        <w:ind w:left="-142"/>
        <w:rPr>
          <w:sz w:val="16"/>
          <w:szCs w:val="16"/>
        </w:rPr>
      </w:pPr>
      <w:r>
        <w:rPr>
          <w:sz w:val="16"/>
          <w:szCs w:val="16"/>
        </w:rPr>
        <w:tab/>
        <w:t>Kasta, studsa, hoppa, rulla, trixa mellan benen</w:t>
      </w:r>
    </w:p>
    <w:p w:rsidR="00EF67B3" w:rsidRDefault="00EF67B3" w:rsidP="00EF67B3">
      <w:pPr>
        <w:pStyle w:val="Liststycke"/>
        <w:ind w:left="-142"/>
        <w:rPr>
          <w:sz w:val="16"/>
          <w:szCs w:val="16"/>
        </w:rPr>
      </w:pPr>
      <w:r>
        <w:rPr>
          <w:sz w:val="16"/>
          <w:szCs w:val="16"/>
        </w:rPr>
        <w:t>Stanna nere i en målgård och kör:</w:t>
      </w:r>
    </w:p>
    <w:p w:rsidR="00EF67B3" w:rsidRDefault="00EF67B3" w:rsidP="00EF67B3">
      <w:pPr>
        <w:pStyle w:val="Liststycke"/>
        <w:ind w:left="-142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Studsa runt kroppen</w:t>
      </w:r>
    </w:p>
    <w:p w:rsidR="00EF67B3" w:rsidRDefault="00EF67B3" w:rsidP="00EF67B3">
      <w:pPr>
        <w:pStyle w:val="Liststycke"/>
        <w:ind w:left="-142" w:firstLine="1446"/>
        <w:rPr>
          <w:sz w:val="16"/>
          <w:szCs w:val="16"/>
        </w:rPr>
      </w:pPr>
      <w:r>
        <w:rPr>
          <w:sz w:val="16"/>
          <w:szCs w:val="16"/>
        </w:rPr>
        <w:t>Höga kast och fånga, skjut upp igen med volleyboll passning.</w:t>
      </w:r>
    </w:p>
    <w:p w:rsidR="00EF67B3" w:rsidRDefault="00EF67B3" w:rsidP="00EF67B3">
      <w:pPr>
        <w:pStyle w:val="Liststycke"/>
        <w:ind w:left="-142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Dämpa bollen med handen, foten och rumpan</w:t>
      </w:r>
    </w:p>
    <w:p w:rsidR="00EF67B3" w:rsidRPr="003F65C3" w:rsidRDefault="00EF67B3" w:rsidP="00EF67B3">
      <w:pPr>
        <w:pStyle w:val="Liststycke"/>
        <w:ind w:left="-142"/>
        <w:rPr>
          <w:sz w:val="16"/>
          <w:szCs w:val="16"/>
        </w:rPr>
      </w:pPr>
      <w:r>
        <w:rPr>
          <w:sz w:val="16"/>
          <w:szCs w:val="16"/>
        </w:rPr>
        <w:tab/>
      </w:r>
    </w:p>
    <w:p w:rsidR="00EF67B3" w:rsidRDefault="00EF67B3" w:rsidP="00EF67B3">
      <w:pPr>
        <w:pStyle w:val="Liststycke"/>
        <w:ind w:left="-142"/>
        <w:rPr>
          <w:sz w:val="16"/>
          <w:szCs w:val="16"/>
        </w:rPr>
      </w:pPr>
    </w:p>
    <w:p w:rsidR="00EF67B3" w:rsidRDefault="00EF67B3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Spökboll Dela fyra lag (10 min)</w:t>
      </w:r>
    </w:p>
    <w:p w:rsidR="00EF67B3" w:rsidRDefault="00EF67B3" w:rsidP="00EF67B3">
      <w:pPr>
        <w:pStyle w:val="Liststycke"/>
        <w:ind w:left="-142"/>
        <w:rPr>
          <w:sz w:val="16"/>
          <w:szCs w:val="16"/>
        </w:rPr>
      </w:pPr>
      <w:proofErr w:type="gramStart"/>
      <w:r w:rsidRPr="00843701">
        <w:rPr>
          <w:sz w:val="16"/>
          <w:szCs w:val="16"/>
        </w:rPr>
        <w:t>.</w:t>
      </w:r>
      <w:r>
        <w:rPr>
          <w:sz w:val="16"/>
          <w:szCs w:val="16"/>
        </w:rPr>
        <w:t>En</w:t>
      </w:r>
      <w:proofErr w:type="gramEnd"/>
      <w:r>
        <w:rPr>
          <w:sz w:val="16"/>
          <w:szCs w:val="16"/>
        </w:rPr>
        <w:t xml:space="preserve"> stor boll (</w:t>
      </w:r>
      <w:proofErr w:type="spellStart"/>
      <w:r>
        <w:rPr>
          <w:sz w:val="16"/>
          <w:szCs w:val="16"/>
        </w:rPr>
        <w:t>medecinboll</w:t>
      </w:r>
      <w:proofErr w:type="spellEnd"/>
      <w:r>
        <w:rPr>
          <w:sz w:val="16"/>
          <w:szCs w:val="16"/>
        </w:rPr>
        <w:t xml:space="preserve"> eller liknande) i mitten och två lag försöker kasta på bollen för att flytta den över till motståndarens sida.</w:t>
      </w:r>
    </w:p>
    <w:p w:rsidR="00EF67B3" w:rsidRPr="00843701" w:rsidRDefault="00EF67B3" w:rsidP="00EF67B3">
      <w:pPr>
        <w:pStyle w:val="Liststycke"/>
        <w:ind w:left="-142"/>
        <w:rPr>
          <w:sz w:val="16"/>
          <w:szCs w:val="16"/>
        </w:rPr>
      </w:pPr>
      <w:r>
        <w:rPr>
          <w:sz w:val="16"/>
          <w:szCs w:val="16"/>
        </w:rPr>
        <w:tab/>
        <w:t>Förlorande lag byter med vinnande laget i andra gruppen.</w:t>
      </w:r>
    </w:p>
    <w:p w:rsidR="00EF67B3" w:rsidRPr="00BD4BFE" w:rsidRDefault="00EF67B3" w:rsidP="00EF67B3">
      <w:pPr>
        <w:ind w:left="-142"/>
        <w:rPr>
          <w:sz w:val="16"/>
          <w:szCs w:val="16"/>
        </w:rPr>
      </w:pPr>
    </w:p>
    <w:p w:rsidR="00EF67B3" w:rsidRDefault="00EF67B3" w:rsidP="00EF67B3">
      <w:pPr>
        <w:ind w:left="-142"/>
        <w:rPr>
          <w:rFonts w:ascii="Verdana" w:hAnsi="Verdana"/>
          <w:b/>
          <w:sz w:val="16"/>
          <w:szCs w:val="16"/>
        </w:rPr>
      </w:pPr>
      <w:r w:rsidRPr="004021F8">
        <w:rPr>
          <w:rFonts w:ascii="Verdana" w:hAnsi="Verdana"/>
          <w:b/>
          <w:sz w:val="16"/>
          <w:szCs w:val="16"/>
        </w:rPr>
        <w:t>VATTEN</w:t>
      </w:r>
    </w:p>
    <w:p w:rsidR="00EF67B3" w:rsidRPr="004021F8" w:rsidRDefault="00EF67B3" w:rsidP="00EF67B3">
      <w:pPr>
        <w:ind w:left="-142"/>
        <w:rPr>
          <w:rFonts w:ascii="Verdana" w:hAnsi="Verdana"/>
          <w:b/>
          <w:sz w:val="16"/>
          <w:szCs w:val="16"/>
        </w:rPr>
      </w:pPr>
    </w:p>
    <w:p w:rsidR="00EE7050" w:rsidRDefault="00EE7050" w:rsidP="00EE7050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  <w:sz w:val="16"/>
          <w:szCs w:val="16"/>
        </w:rPr>
      </w:pPr>
      <w:r w:rsidRPr="00EE7050">
        <w:rPr>
          <w:rFonts w:ascii="Verdana" w:hAnsi="Verdana"/>
          <w:b/>
          <w:bCs/>
          <w:sz w:val="16"/>
          <w:szCs w:val="16"/>
        </w:rPr>
        <w:t>Stationer 3 x 10 min</w:t>
      </w:r>
      <w:r w:rsidR="00151039">
        <w:rPr>
          <w:rFonts w:ascii="Verdana" w:hAnsi="Verdana"/>
          <w:b/>
          <w:bCs/>
          <w:sz w:val="16"/>
          <w:szCs w:val="16"/>
        </w:rPr>
        <w:t xml:space="preserve"> (30 min)</w:t>
      </w:r>
    </w:p>
    <w:p w:rsidR="00EE7050" w:rsidRPr="00EE7050" w:rsidRDefault="00EE7050" w:rsidP="00EE7050">
      <w:pPr>
        <w:pStyle w:val="Liststycke"/>
        <w:ind w:left="-142"/>
        <w:rPr>
          <w:rFonts w:ascii="Verdana" w:hAnsi="Verdana"/>
          <w:b/>
          <w:bCs/>
          <w:sz w:val="16"/>
          <w:szCs w:val="16"/>
        </w:rPr>
      </w:pPr>
    </w:p>
    <w:p w:rsidR="00EF67B3" w:rsidRPr="00EE7050" w:rsidRDefault="00EE7050" w:rsidP="00EE7050">
      <w:pPr>
        <w:pStyle w:val="Liststycke"/>
        <w:numPr>
          <w:ilvl w:val="0"/>
          <w:numId w:val="22"/>
        </w:numPr>
        <w:rPr>
          <w:rFonts w:ascii="Verdana" w:hAnsi="Verdana"/>
          <w:b/>
          <w:sz w:val="16"/>
          <w:szCs w:val="16"/>
        </w:rPr>
      </w:pPr>
      <w:r w:rsidRPr="00EE7050">
        <w:rPr>
          <w:rFonts w:ascii="Verdana" w:hAnsi="Verdana"/>
          <w:b/>
          <w:sz w:val="16"/>
          <w:szCs w:val="16"/>
        </w:rPr>
        <w:t>Helplanskontring</w:t>
      </w:r>
    </w:p>
    <w:p w:rsidR="00EE7050" w:rsidRDefault="00EE7050" w:rsidP="00EE7050">
      <w:pPr>
        <w:pStyle w:val="Liststycke"/>
        <w:numPr>
          <w:ilvl w:val="1"/>
          <w:numId w:val="22"/>
        </w:num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En målvakt, en som kastar ut och spelare som springer på kontring. (Ställ ut koner som spelarna måste runda för att springa tillbaka)</w:t>
      </w:r>
    </w:p>
    <w:p w:rsidR="00EE7050" w:rsidRDefault="00EE7050" w:rsidP="00EE7050">
      <w:pPr>
        <w:pStyle w:val="Liststycke"/>
        <w:ind w:left="1080"/>
        <w:rPr>
          <w:rFonts w:ascii="Verdana" w:hAnsi="Verdana"/>
          <w:sz w:val="16"/>
          <w:szCs w:val="16"/>
        </w:rPr>
      </w:pPr>
    </w:p>
    <w:p w:rsidR="00EE7050" w:rsidRPr="00EE7050" w:rsidRDefault="00EE7050" w:rsidP="00EE7050">
      <w:pPr>
        <w:pStyle w:val="Liststycke"/>
        <w:numPr>
          <w:ilvl w:val="0"/>
          <w:numId w:val="22"/>
        </w:numPr>
        <w:rPr>
          <w:rFonts w:ascii="Verdana" w:hAnsi="Verdana"/>
          <w:b/>
          <w:sz w:val="16"/>
          <w:szCs w:val="16"/>
        </w:rPr>
      </w:pPr>
      <w:proofErr w:type="spellStart"/>
      <w:r w:rsidRPr="00EE7050">
        <w:rPr>
          <w:rFonts w:ascii="Verdana" w:hAnsi="Verdana"/>
          <w:b/>
          <w:sz w:val="16"/>
          <w:szCs w:val="16"/>
        </w:rPr>
        <w:t>Genombott</w:t>
      </w:r>
      <w:proofErr w:type="spellEnd"/>
    </w:p>
    <w:p w:rsidR="00EE7050" w:rsidRDefault="00EE7050" w:rsidP="00EE7050">
      <w:pPr>
        <w:pStyle w:val="Liststycke"/>
        <w:numPr>
          <w:ilvl w:val="1"/>
          <w:numId w:val="22"/>
        </w:num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Två spelare som är försvarare och som måste ta i varsin kon. En spelare som passar bollen och sedan kommer med fart på genombrott mellan försvarande spelare</w:t>
      </w:r>
    </w:p>
    <w:p w:rsidR="00EE7050" w:rsidRDefault="00EE7050" w:rsidP="00EE7050">
      <w:pPr>
        <w:pStyle w:val="Liststycke"/>
        <w:ind w:left="1080"/>
        <w:rPr>
          <w:rFonts w:ascii="Verdana" w:hAnsi="Verdana"/>
          <w:sz w:val="16"/>
          <w:szCs w:val="16"/>
        </w:rPr>
      </w:pPr>
    </w:p>
    <w:p w:rsidR="00EE7050" w:rsidRPr="00EE7050" w:rsidRDefault="00EE7050" w:rsidP="00EE7050">
      <w:pPr>
        <w:pStyle w:val="Liststycke"/>
        <w:numPr>
          <w:ilvl w:val="0"/>
          <w:numId w:val="22"/>
        </w:numPr>
        <w:rPr>
          <w:rFonts w:ascii="Verdana" w:hAnsi="Verdana"/>
          <w:b/>
          <w:sz w:val="16"/>
          <w:szCs w:val="16"/>
        </w:rPr>
      </w:pPr>
      <w:r w:rsidRPr="00EE7050">
        <w:rPr>
          <w:rFonts w:ascii="Verdana" w:hAnsi="Verdana"/>
          <w:b/>
          <w:sz w:val="16"/>
          <w:szCs w:val="16"/>
        </w:rPr>
        <w:t>Skott på mål</w:t>
      </w:r>
    </w:p>
    <w:p w:rsidR="00EE7050" w:rsidRPr="00EE7050" w:rsidRDefault="00EE7050" w:rsidP="00EE7050">
      <w:pPr>
        <w:pStyle w:val="Liststycke"/>
        <w:numPr>
          <w:ilvl w:val="1"/>
          <w:numId w:val="22"/>
        </w:num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Niometer, kant och skott från linjen.</w:t>
      </w:r>
    </w:p>
    <w:p w:rsidR="00EE7050" w:rsidRDefault="00EE7050" w:rsidP="00EE7050">
      <w:pPr>
        <w:pStyle w:val="Liststycke"/>
        <w:ind w:left="-142"/>
        <w:rPr>
          <w:rFonts w:ascii="Verdana" w:hAnsi="Verdana"/>
          <w:sz w:val="16"/>
          <w:szCs w:val="16"/>
        </w:rPr>
      </w:pPr>
    </w:p>
    <w:p w:rsidR="00151039" w:rsidRDefault="00151039" w:rsidP="00151039">
      <w:pPr>
        <w:ind w:left="-142"/>
        <w:rPr>
          <w:rFonts w:ascii="Verdana" w:hAnsi="Verdana"/>
          <w:b/>
          <w:sz w:val="16"/>
          <w:szCs w:val="16"/>
        </w:rPr>
      </w:pPr>
      <w:r w:rsidRPr="004021F8">
        <w:rPr>
          <w:rFonts w:ascii="Verdana" w:hAnsi="Verdana"/>
          <w:b/>
          <w:sz w:val="16"/>
          <w:szCs w:val="16"/>
        </w:rPr>
        <w:t>VATTEN</w:t>
      </w:r>
    </w:p>
    <w:p w:rsidR="00151039" w:rsidRPr="00EE7050" w:rsidRDefault="00151039" w:rsidP="00EE7050">
      <w:pPr>
        <w:pStyle w:val="Liststycke"/>
        <w:ind w:left="-142"/>
        <w:rPr>
          <w:rFonts w:ascii="Verdana" w:hAnsi="Verdana"/>
          <w:sz w:val="16"/>
          <w:szCs w:val="16"/>
        </w:rPr>
      </w:pPr>
    </w:p>
    <w:p w:rsidR="00EF67B3" w:rsidRPr="00D21123" w:rsidRDefault="00EF67B3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  <w:sz w:val="16"/>
          <w:szCs w:val="16"/>
        </w:rPr>
      </w:pPr>
      <w:r w:rsidRPr="00D21123">
        <w:rPr>
          <w:rFonts w:ascii="Verdana" w:hAnsi="Verdana"/>
          <w:b/>
          <w:bCs/>
          <w:sz w:val="16"/>
          <w:szCs w:val="16"/>
        </w:rPr>
        <w:t>Spel</w:t>
      </w:r>
      <w:r>
        <w:rPr>
          <w:rFonts w:ascii="Verdana" w:hAnsi="Verdana"/>
          <w:b/>
          <w:bCs/>
          <w:sz w:val="16"/>
          <w:szCs w:val="16"/>
        </w:rPr>
        <w:t xml:space="preserve"> </w:t>
      </w:r>
      <w:r w:rsidRPr="00D21123">
        <w:rPr>
          <w:rFonts w:ascii="Verdana" w:hAnsi="Verdana"/>
          <w:b/>
          <w:bCs/>
          <w:sz w:val="16"/>
          <w:szCs w:val="16"/>
        </w:rPr>
        <w:t>(</w:t>
      </w:r>
      <w:r>
        <w:rPr>
          <w:rFonts w:ascii="Verdana" w:hAnsi="Verdana"/>
          <w:b/>
          <w:bCs/>
          <w:sz w:val="16"/>
          <w:szCs w:val="16"/>
        </w:rPr>
        <w:t>20</w:t>
      </w:r>
      <w:r w:rsidRPr="00D21123">
        <w:rPr>
          <w:rFonts w:ascii="Verdana" w:hAnsi="Verdana"/>
          <w:b/>
          <w:bCs/>
          <w:sz w:val="16"/>
          <w:szCs w:val="16"/>
        </w:rPr>
        <w:t xml:space="preserve"> min) </w:t>
      </w:r>
    </w:p>
    <w:p w:rsidR="00EF67B3" w:rsidRPr="00D21123" w:rsidRDefault="00EF67B3" w:rsidP="00EF67B3">
      <w:pPr>
        <w:ind w:left="-142"/>
        <w:rPr>
          <w:rFonts w:ascii="Verdana" w:hAnsi="Verdana"/>
          <w:sz w:val="16"/>
          <w:szCs w:val="16"/>
        </w:rPr>
      </w:pPr>
    </w:p>
    <w:p w:rsidR="00EF67B3" w:rsidRDefault="00EF67B3" w:rsidP="00EF67B3">
      <w:pPr>
        <w:ind w:left="-14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Spel</w:t>
      </w:r>
      <w:r w:rsidRPr="00D21123">
        <w:rPr>
          <w:rFonts w:ascii="Verdana" w:hAnsi="Verdana"/>
          <w:sz w:val="16"/>
          <w:szCs w:val="16"/>
        </w:rPr>
        <w:t>.</w:t>
      </w:r>
    </w:p>
    <w:p w:rsidR="00EF67B3" w:rsidRDefault="00EF67B3" w:rsidP="00EF67B3">
      <w:pPr>
        <w:ind w:left="-142"/>
        <w:rPr>
          <w:rFonts w:ascii="Verdana" w:hAnsi="Verdana"/>
          <w:sz w:val="16"/>
          <w:szCs w:val="16"/>
        </w:rPr>
      </w:pPr>
    </w:p>
    <w:p w:rsidR="00BF3F37" w:rsidRPr="00EF67B3" w:rsidRDefault="00BF3F37" w:rsidP="00EF67B3"/>
    <w:sectPr w:rsidR="00BF3F37" w:rsidRPr="00EF67B3" w:rsidSect="00EB7FB5">
      <w:headerReference w:type="default" r:id="rId7"/>
      <w:footerReference w:type="default" r:id="rId8"/>
      <w:pgSz w:w="11907" w:h="16839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EFC" w:rsidRDefault="00D02EFC">
      <w:r>
        <w:separator/>
      </w:r>
    </w:p>
  </w:endnote>
  <w:endnote w:type="continuationSeparator" w:id="0">
    <w:p w:rsidR="00D02EFC" w:rsidRDefault="00D0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Pr="00556150" w:rsidRDefault="00C965EA" w:rsidP="00556150">
    <w:pPr>
      <w:rPr>
        <w:rFonts w:ascii="Verdana" w:hAnsi="Verdana"/>
      </w:rPr>
    </w:pPr>
  </w:p>
  <w:p w:rsidR="00C965EA" w:rsidRPr="00CD28C0" w:rsidRDefault="00C965EA" w:rsidP="00CD28C0">
    <w:pPr>
      <w:jc w:val="center"/>
      <w:rPr>
        <w:rFonts w:ascii="Verdana" w:hAnsi="Verdana"/>
      </w:rPr>
    </w:pPr>
    <w:r w:rsidRPr="00556150">
      <w:t>HANDBOLL ÄR ROLIGT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EFC" w:rsidRDefault="00D02EFC">
      <w:r>
        <w:separator/>
      </w:r>
    </w:p>
  </w:footnote>
  <w:footnote w:type="continuationSeparator" w:id="0">
    <w:p w:rsidR="00D02EFC" w:rsidRDefault="00D02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Pr="0007464A" w:rsidRDefault="00707628" w:rsidP="00B17582">
    <w:pPr>
      <w:pStyle w:val="Sidhuvud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3515360</wp:posOffset>
          </wp:positionH>
          <wp:positionV relativeFrom="paragraph">
            <wp:posOffset>0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D21123">
      <w:rPr>
        <w:rFonts w:ascii="Verdana" w:hAnsi="Verdana"/>
        <w:sz w:val="32"/>
        <w:szCs w:val="32"/>
      </w:rPr>
      <w:t>D</w:t>
    </w:r>
    <w:r w:rsidR="00A05FEE" w:rsidRPr="00477877">
      <w:rPr>
        <w:rFonts w:ascii="Verdana" w:hAnsi="Verdana"/>
        <w:sz w:val="32"/>
        <w:szCs w:val="32"/>
      </w:rPr>
      <w:t>-ungdom</w:t>
    </w:r>
    <w:r w:rsidR="00C965E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>
    <w:nsid w:val="05AF346F"/>
    <w:multiLevelType w:val="hybridMultilevel"/>
    <w:tmpl w:val="6C92C0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D6931E4"/>
    <w:multiLevelType w:val="hybridMultilevel"/>
    <w:tmpl w:val="79229D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0800DA"/>
    <w:multiLevelType w:val="hybridMultilevel"/>
    <w:tmpl w:val="90E4DE6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1"/>
  </w:num>
  <w:num w:numId="18">
    <w:abstractNumId w:val="18"/>
  </w:num>
  <w:num w:numId="19">
    <w:abstractNumId w:val="20"/>
  </w:num>
  <w:num w:numId="20">
    <w:abstractNumId w:val="14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645A2"/>
    <w:rsid w:val="0007464A"/>
    <w:rsid w:val="000F7520"/>
    <w:rsid w:val="001101EB"/>
    <w:rsid w:val="00132182"/>
    <w:rsid w:val="00134AF5"/>
    <w:rsid w:val="001419F0"/>
    <w:rsid w:val="00151039"/>
    <w:rsid w:val="001B687B"/>
    <w:rsid w:val="001D0248"/>
    <w:rsid w:val="00236B93"/>
    <w:rsid w:val="00240150"/>
    <w:rsid w:val="00241AD7"/>
    <w:rsid w:val="002454FC"/>
    <w:rsid w:val="002773C2"/>
    <w:rsid w:val="00297345"/>
    <w:rsid w:val="002C0CEE"/>
    <w:rsid w:val="002F0D9F"/>
    <w:rsid w:val="003108E6"/>
    <w:rsid w:val="003325F1"/>
    <w:rsid w:val="00335C75"/>
    <w:rsid w:val="00346836"/>
    <w:rsid w:val="003767AB"/>
    <w:rsid w:val="003B0532"/>
    <w:rsid w:val="003E14C0"/>
    <w:rsid w:val="003F1E1E"/>
    <w:rsid w:val="00414679"/>
    <w:rsid w:val="0043173C"/>
    <w:rsid w:val="00477877"/>
    <w:rsid w:val="00495AF9"/>
    <w:rsid w:val="00497D6F"/>
    <w:rsid w:val="00556150"/>
    <w:rsid w:val="00561E4D"/>
    <w:rsid w:val="00597C00"/>
    <w:rsid w:val="005E5ADF"/>
    <w:rsid w:val="0063446E"/>
    <w:rsid w:val="006471E7"/>
    <w:rsid w:val="006F2823"/>
    <w:rsid w:val="00707628"/>
    <w:rsid w:val="00756F0A"/>
    <w:rsid w:val="00762703"/>
    <w:rsid w:val="007944CB"/>
    <w:rsid w:val="007A43A5"/>
    <w:rsid w:val="007B5B9C"/>
    <w:rsid w:val="007D2C41"/>
    <w:rsid w:val="007E261C"/>
    <w:rsid w:val="007E4EA9"/>
    <w:rsid w:val="00827BD6"/>
    <w:rsid w:val="0083033A"/>
    <w:rsid w:val="00831CE2"/>
    <w:rsid w:val="0087202B"/>
    <w:rsid w:val="008920F4"/>
    <w:rsid w:val="008D00C7"/>
    <w:rsid w:val="008D44E2"/>
    <w:rsid w:val="008D57CD"/>
    <w:rsid w:val="00901792"/>
    <w:rsid w:val="00922215"/>
    <w:rsid w:val="00923E73"/>
    <w:rsid w:val="009741C8"/>
    <w:rsid w:val="00A05FEE"/>
    <w:rsid w:val="00A154DE"/>
    <w:rsid w:val="00A360CF"/>
    <w:rsid w:val="00A742EE"/>
    <w:rsid w:val="00A94724"/>
    <w:rsid w:val="00AB3C5D"/>
    <w:rsid w:val="00AB4D12"/>
    <w:rsid w:val="00AF3158"/>
    <w:rsid w:val="00B0117C"/>
    <w:rsid w:val="00B13D41"/>
    <w:rsid w:val="00B17582"/>
    <w:rsid w:val="00B46BB4"/>
    <w:rsid w:val="00B64B4A"/>
    <w:rsid w:val="00B65000"/>
    <w:rsid w:val="00B717AF"/>
    <w:rsid w:val="00B85D16"/>
    <w:rsid w:val="00B97794"/>
    <w:rsid w:val="00BE27F5"/>
    <w:rsid w:val="00BF3F37"/>
    <w:rsid w:val="00C00CE2"/>
    <w:rsid w:val="00C03C4E"/>
    <w:rsid w:val="00C17FEE"/>
    <w:rsid w:val="00C37669"/>
    <w:rsid w:val="00C717F5"/>
    <w:rsid w:val="00C72566"/>
    <w:rsid w:val="00C74271"/>
    <w:rsid w:val="00C965EA"/>
    <w:rsid w:val="00CD28C0"/>
    <w:rsid w:val="00D02EFC"/>
    <w:rsid w:val="00D10584"/>
    <w:rsid w:val="00D16A67"/>
    <w:rsid w:val="00D21123"/>
    <w:rsid w:val="00DC0558"/>
    <w:rsid w:val="00DD30D4"/>
    <w:rsid w:val="00DE5DE5"/>
    <w:rsid w:val="00DF24C2"/>
    <w:rsid w:val="00E21B6E"/>
    <w:rsid w:val="00E348E8"/>
    <w:rsid w:val="00E55D9C"/>
    <w:rsid w:val="00EA2E14"/>
    <w:rsid w:val="00EB688C"/>
    <w:rsid w:val="00EB7FB5"/>
    <w:rsid w:val="00ED7CE3"/>
    <w:rsid w:val="00EE6259"/>
    <w:rsid w:val="00EE7050"/>
    <w:rsid w:val="00EF4604"/>
    <w:rsid w:val="00EF4B02"/>
    <w:rsid w:val="00EF67B3"/>
    <w:rsid w:val="00F133F0"/>
    <w:rsid w:val="00F171EF"/>
    <w:rsid w:val="00F268EB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173F8D-6200-4F4A-ABFD-A55AAA06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paragraph" w:styleId="Liststycke">
    <w:name w:val="List Paragraph"/>
    <w:basedOn w:val="Normal"/>
    <w:uiPriority w:val="34"/>
    <w:qFormat/>
    <w:rsid w:val="00EF6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164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E Åström</dc:creator>
  <cp:lastModifiedBy>Jonas Höglund</cp:lastModifiedBy>
  <cp:revision>4</cp:revision>
  <cp:lastPrinted>2013-11-14T13:52:00Z</cp:lastPrinted>
  <dcterms:created xsi:type="dcterms:W3CDTF">2014-09-15T10:45:00Z</dcterms:created>
  <dcterms:modified xsi:type="dcterms:W3CDTF">2014-09-15T11:11:00Z</dcterms:modified>
</cp:coreProperties>
</file>