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ABF4" w14:textId="21E82933" w:rsidR="00934E9A" w:rsidRDefault="00000000">
      <w:pPr>
        <w:pStyle w:val="Rubrik1"/>
      </w:pPr>
      <w:sdt>
        <w:sdtPr>
          <w:alias w:val="Ange organisationens namn:"/>
          <w:tag w:val=""/>
          <w:id w:val="1410501846"/>
          <w:placeholder>
            <w:docPart w:val="E2D9D994FBAD47BA94720E53972328F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94398A">
            <w:t>Spelarrådsmöte Dam/Damjunior, Lerkils IF</w:t>
          </w:r>
        </w:sdtContent>
      </w:sdt>
    </w:p>
    <w:p w14:paraId="575C0020" w14:textId="4D465486" w:rsidR="00934E9A" w:rsidRDefault="00000000" w:rsidP="002E76EC">
      <w:pPr>
        <w:pStyle w:val="Rubrik2"/>
      </w:pPr>
      <w:sdt>
        <w:sdtPr>
          <w:alias w:val="Mötesanteckningar:"/>
          <w:tag w:val="Mötesanteckningar:"/>
          <w:id w:val="-953250788"/>
          <w:placeholder>
            <w:docPart w:val="8232EDD7DB564D8A9B5EDBAC11450E56"/>
          </w:placeholder>
          <w:temporary/>
          <w:showingPlcHdr/>
          <w15:appearance w15:val="hidden"/>
        </w:sdtPr>
        <w:sdtContent>
          <w:r w:rsidR="006B1778">
            <w:rPr>
              <w:lang w:bidi="sv-SE"/>
            </w:rPr>
            <w:t>Mötesanteckningar</w:t>
          </w:r>
        </w:sdtContent>
      </w:sdt>
      <w:r w:rsidR="002E76EC">
        <w:t xml:space="preserve"> </w:t>
      </w:r>
      <w:sdt>
        <w:sdtPr>
          <w:alias w:val="Ange datum för möte:"/>
          <w:tag w:val=""/>
          <w:id w:val="373818028"/>
          <w:placeholder>
            <w:docPart w:val="23C566477A464C5EA3BCF03BCF9F4453"/>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94398A">
            <w:t>202</w:t>
          </w:r>
          <w:r w:rsidR="00254840">
            <w:t>4</w:t>
          </w:r>
          <w:r w:rsidR="0094398A">
            <w:t>-</w:t>
          </w:r>
          <w:r w:rsidR="00254840">
            <w:t>0</w:t>
          </w:r>
          <w:r w:rsidR="00AB46A8">
            <w:t>6</w:t>
          </w:r>
          <w:r w:rsidR="0094398A">
            <w:t>-</w:t>
          </w:r>
          <w:r w:rsidR="00C03451">
            <w:t>27</w:t>
          </w:r>
        </w:sdtContent>
      </w:sdt>
    </w:p>
    <w:tbl>
      <w:tblPr>
        <w:tblW w:w="7088" w:type="dxa"/>
        <w:tblLayout w:type="fixed"/>
        <w:tblCellMar>
          <w:left w:w="0" w:type="dxa"/>
          <w:right w:w="0" w:type="dxa"/>
        </w:tblCellMar>
        <w:tblLook w:val="04A0" w:firstRow="1" w:lastRow="0" w:firstColumn="1" w:lastColumn="0" w:noHBand="0" w:noVBand="1"/>
        <w:tblDescription w:val="Lista över närvarande deltagare och datum, tid och plats för nästa möte"/>
      </w:tblPr>
      <w:tblGrid>
        <w:gridCol w:w="1276"/>
        <w:gridCol w:w="5812"/>
      </w:tblGrid>
      <w:tr w:rsidR="00934E9A" w14:paraId="030EE3D0" w14:textId="77777777" w:rsidTr="0094398A">
        <w:sdt>
          <w:sdtPr>
            <w:alias w:val="Närvarande:"/>
            <w:tag w:val="Närvarande:"/>
            <w:id w:val="1219014275"/>
            <w:placeholder>
              <w:docPart w:val="798550A8117F4916AC303B1CA4E1E233"/>
            </w:placeholder>
            <w:temporary/>
            <w:showingPlcHdr/>
            <w15:appearance w15:val="hidden"/>
          </w:sdtPr>
          <w:sdtContent>
            <w:tc>
              <w:tcPr>
                <w:tcW w:w="1276" w:type="dxa"/>
              </w:tcPr>
              <w:p w14:paraId="7F7DAE14" w14:textId="77777777" w:rsidR="00934E9A" w:rsidRDefault="006B1778">
                <w:pPr>
                  <w:pStyle w:val="Ingetavstnd"/>
                </w:pPr>
                <w:r>
                  <w:rPr>
                    <w:lang w:bidi="sv-SE"/>
                  </w:rPr>
                  <w:t>Närvarande:</w:t>
                </w:r>
              </w:p>
            </w:tc>
          </w:sdtContent>
        </w:sdt>
        <w:tc>
          <w:tcPr>
            <w:tcW w:w="5812" w:type="dxa"/>
          </w:tcPr>
          <w:p w14:paraId="138C2908" w14:textId="3BE0177B" w:rsidR="00934E9A" w:rsidRDefault="0094398A">
            <w:pPr>
              <w:pStyle w:val="Ingetavstnd"/>
            </w:pPr>
            <w:r>
              <w:t xml:space="preserve">Tomas Grönlund, Ida </w:t>
            </w:r>
            <w:proofErr w:type="spellStart"/>
            <w:r>
              <w:t>Nilvall</w:t>
            </w:r>
            <w:proofErr w:type="spellEnd"/>
            <w:r>
              <w:t xml:space="preserve">, </w:t>
            </w:r>
            <w:r w:rsidR="00D2582C">
              <w:t xml:space="preserve">Tindra Asplund, </w:t>
            </w:r>
            <w:r>
              <w:t>Anja Lundström</w:t>
            </w:r>
          </w:p>
        </w:tc>
      </w:tr>
    </w:tbl>
    <w:p w14:paraId="647B7F4F" w14:textId="7AE63FA1" w:rsidR="0094398A" w:rsidRDefault="0094398A" w:rsidP="0094398A">
      <w:pPr>
        <w:pStyle w:val="Rubrik1"/>
      </w:pPr>
      <w:r>
        <w:t>Information från ledarna</w:t>
      </w:r>
    </w:p>
    <w:p w14:paraId="433858F4" w14:textId="15032CBD" w:rsidR="00087590" w:rsidRDefault="00C03451" w:rsidP="00D2582C">
      <w:pPr>
        <w:pStyle w:val="Liststycke"/>
        <w:numPr>
          <w:ilvl w:val="0"/>
          <w:numId w:val="12"/>
        </w:numPr>
      </w:pPr>
      <w:r>
        <w:rPr>
          <w:b/>
          <w:bCs/>
        </w:rPr>
        <w:t>Vägskäl</w:t>
      </w:r>
      <w:r w:rsidR="00087590" w:rsidRPr="00087590">
        <w:rPr>
          <w:b/>
          <w:bCs/>
        </w:rPr>
        <w:t xml:space="preserve">: </w:t>
      </w:r>
      <w:r>
        <w:t>Truppen och ledarna står inför ett vägskä</w:t>
      </w:r>
      <w:r w:rsidR="007114CD">
        <w:t>l och behöver till hösten ta ett beslut hur vi går vidare.</w:t>
      </w:r>
      <w:r w:rsidR="00E127C6">
        <w:t xml:space="preserve"> Det avser både:</w:t>
      </w:r>
    </w:p>
    <w:p w14:paraId="3B4F84F5" w14:textId="0B3A99E3" w:rsidR="00E127C6" w:rsidRDefault="00E127C6" w:rsidP="00E127C6">
      <w:pPr>
        <w:pStyle w:val="Liststycke"/>
        <w:numPr>
          <w:ilvl w:val="1"/>
          <w:numId w:val="12"/>
        </w:numPr>
      </w:pPr>
      <w:r w:rsidRPr="00E127C6">
        <w:t>Inställning på match och träning</w:t>
      </w:r>
      <w:r>
        <w:t xml:space="preserve">. </w:t>
      </w:r>
      <w:r w:rsidR="00000500">
        <w:t>Ha roligt men inte flamsa bort övningar</w:t>
      </w:r>
      <w:r w:rsidR="00934E25">
        <w:t xml:space="preserve"> på träningar</w:t>
      </w:r>
      <w:r w:rsidR="00000500">
        <w:t xml:space="preserve"> eller uppvärmning innan match.</w:t>
      </w:r>
    </w:p>
    <w:p w14:paraId="3643BD05" w14:textId="418F65C0" w:rsidR="00000500" w:rsidRDefault="00000500" w:rsidP="00E127C6">
      <w:pPr>
        <w:pStyle w:val="Liststycke"/>
        <w:numPr>
          <w:ilvl w:val="1"/>
          <w:numId w:val="12"/>
        </w:numPr>
      </w:pPr>
      <w:r>
        <w:t>Träningsnärvaron är generellt alldeles för låg</w:t>
      </w:r>
      <w:r w:rsidR="005B0FA5">
        <w:t xml:space="preserve"> på cirka hälften av truppen.</w:t>
      </w:r>
      <w:r w:rsidR="004D14A8">
        <w:t xml:space="preserve"> Ibland går det självklart inte att styra </w:t>
      </w:r>
      <w:r w:rsidR="009769D5">
        <w:t>men en högre prioritet av träningar måste till.</w:t>
      </w:r>
      <w:r w:rsidR="00074C8E">
        <w:t xml:space="preserve"> </w:t>
      </w:r>
    </w:p>
    <w:p w14:paraId="000F5D0D" w14:textId="0CD40B15" w:rsidR="005B0FA5" w:rsidRDefault="005B0FA5" w:rsidP="00E127C6">
      <w:pPr>
        <w:pStyle w:val="Liststycke"/>
        <w:numPr>
          <w:ilvl w:val="1"/>
          <w:numId w:val="12"/>
        </w:numPr>
      </w:pPr>
      <w:r>
        <w:t xml:space="preserve">Hur ska vi </w:t>
      </w:r>
      <w:r w:rsidR="000C00E0">
        <w:t xml:space="preserve">ledare </w:t>
      </w:r>
      <w:r>
        <w:t xml:space="preserve">lägga upp träningar </w:t>
      </w:r>
      <w:r w:rsidR="00074C8E">
        <w:t xml:space="preserve">med en </w:t>
      </w:r>
      <w:r w:rsidR="005E70FA">
        <w:t xml:space="preserve">relativt </w:t>
      </w:r>
      <w:r w:rsidR="00074C8E">
        <w:t xml:space="preserve">splittrad grupp avseende </w:t>
      </w:r>
      <w:r w:rsidR="005E70FA">
        <w:t>närvaro och även spelförmåga.</w:t>
      </w:r>
    </w:p>
    <w:p w14:paraId="1D8D5684" w14:textId="77777777" w:rsidR="000C00E0" w:rsidRDefault="000C00E0" w:rsidP="000C00E0">
      <w:pPr>
        <w:pStyle w:val="Liststycke"/>
        <w:ind w:left="1440"/>
      </w:pPr>
    </w:p>
    <w:p w14:paraId="4927F8DE" w14:textId="7C88EA7D" w:rsidR="00F00AC8" w:rsidRPr="00536CBA" w:rsidRDefault="00F00AC8" w:rsidP="00F00AC8">
      <w:pPr>
        <w:pStyle w:val="Liststycke"/>
        <w:numPr>
          <w:ilvl w:val="0"/>
          <w:numId w:val="12"/>
        </w:numPr>
      </w:pPr>
      <w:r w:rsidRPr="00F00AC8">
        <w:rPr>
          <w:b/>
          <w:bCs/>
        </w:rPr>
        <w:t>Tränare</w:t>
      </w:r>
      <w:r>
        <w:rPr>
          <w:b/>
          <w:bCs/>
        </w:rPr>
        <w:t xml:space="preserve">: </w:t>
      </w:r>
      <w:r w:rsidRPr="00536CBA">
        <w:t xml:space="preserve">Tomas behöver fundera över nästa års uppdrag efter sista </w:t>
      </w:r>
      <w:r w:rsidR="001738A8" w:rsidRPr="00536CBA">
        <w:t xml:space="preserve">matchen i höst. Flera faktorer påverkar beslutet; hälsa, </w:t>
      </w:r>
      <w:r w:rsidR="00536CBA" w:rsidRPr="00536CBA">
        <w:t>byte av jobb</w:t>
      </w:r>
      <w:r w:rsidR="009769D5">
        <w:t xml:space="preserve"> &amp; jobb rent generellt</w:t>
      </w:r>
      <w:r w:rsidR="00536CBA" w:rsidRPr="00536CBA">
        <w:t>, tid mm</w:t>
      </w:r>
      <w:r w:rsidR="004D14A8">
        <w:t xml:space="preserve">. </w:t>
      </w:r>
      <w:r w:rsidR="00DD6B0B">
        <w:t>Tomas lägger mycket tid på att leva och tänka fotboll samt planera träningar etc</w:t>
      </w:r>
      <w:r w:rsidR="003E3A6D">
        <w:t>etera</w:t>
      </w:r>
      <w:r w:rsidR="00DD6B0B">
        <w:t xml:space="preserve">. </w:t>
      </w:r>
    </w:p>
    <w:p w14:paraId="63B96147" w14:textId="77777777" w:rsidR="00087590" w:rsidRDefault="00087590" w:rsidP="00087590">
      <w:pPr>
        <w:pStyle w:val="Liststycke"/>
      </w:pPr>
    </w:p>
    <w:p w14:paraId="0036490E" w14:textId="57205BF2" w:rsidR="00254840" w:rsidRDefault="0008483B" w:rsidP="00D2582C">
      <w:pPr>
        <w:pStyle w:val="Liststycke"/>
        <w:numPr>
          <w:ilvl w:val="0"/>
          <w:numId w:val="12"/>
        </w:numPr>
      </w:pPr>
      <w:r>
        <w:rPr>
          <w:b/>
          <w:bCs/>
        </w:rPr>
        <w:t>Uppflyttning</w:t>
      </w:r>
      <w:r w:rsidR="00087590" w:rsidRPr="00087590">
        <w:rPr>
          <w:b/>
          <w:bCs/>
        </w:rPr>
        <w:t>:</w:t>
      </w:r>
      <w:r w:rsidR="00254840">
        <w:rPr>
          <w:b/>
          <w:bCs/>
        </w:rPr>
        <w:t xml:space="preserve"> </w:t>
      </w:r>
      <w:r w:rsidRPr="00F82386">
        <w:t>Chansens att får spela i division tre nästa år lever fortfarande.</w:t>
      </w:r>
      <w:r w:rsidR="00F82386" w:rsidRPr="00F82386">
        <w:t xml:space="preserve"> Frågan vi får diskutera är om vi är redo att ta steget om möjligheten erbjuds</w:t>
      </w:r>
      <w:r w:rsidR="00F82386">
        <w:t>.</w:t>
      </w:r>
      <w:r w:rsidR="00F2030F">
        <w:t xml:space="preserve"> Förra året gick Böljan upp och de ligger för närvarande sist i tabellen så det är ett relativt stort steg och kommer kräva mer av vår trupp och av oss ledare.</w:t>
      </w:r>
      <w:r w:rsidR="000F13B8">
        <w:t xml:space="preserve"> </w:t>
      </w:r>
    </w:p>
    <w:p w14:paraId="558A61A5" w14:textId="77777777" w:rsidR="00F2030F" w:rsidRDefault="00F2030F" w:rsidP="00F2030F">
      <w:pPr>
        <w:pStyle w:val="Liststycke"/>
      </w:pPr>
    </w:p>
    <w:p w14:paraId="1900FA2D" w14:textId="7301D797" w:rsidR="00F2030F" w:rsidRPr="008F7790" w:rsidRDefault="00617161" w:rsidP="00D2582C">
      <w:pPr>
        <w:pStyle w:val="Liststycke"/>
        <w:numPr>
          <w:ilvl w:val="0"/>
          <w:numId w:val="12"/>
        </w:numPr>
      </w:pPr>
      <w:r w:rsidRPr="00617161">
        <w:rPr>
          <w:b/>
          <w:bCs/>
        </w:rPr>
        <w:t>Laget nästa år</w:t>
      </w:r>
      <w:r w:rsidR="00FF5035">
        <w:rPr>
          <w:b/>
          <w:bCs/>
        </w:rPr>
        <w:t xml:space="preserve">: </w:t>
      </w:r>
      <w:r w:rsidR="00FF5035" w:rsidRPr="008F7790">
        <w:t xml:space="preserve">Vi får börja fundera på hur vi ska </w:t>
      </w:r>
      <w:r w:rsidR="008F7790" w:rsidRPr="008F7790">
        <w:t xml:space="preserve">spela nästa år. En möjlighet är ett damlag i div 3 eller 4, ett utvecklingslag i utvecklingsserien samt </w:t>
      </w:r>
      <w:r w:rsidR="003866D7">
        <w:t xml:space="preserve">ett </w:t>
      </w:r>
      <w:r w:rsidR="008F7790" w:rsidRPr="008F7790">
        <w:t>junior</w:t>
      </w:r>
      <w:r w:rsidR="003866D7">
        <w:t>lag</w:t>
      </w:r>
      <w:r w:rsidR="008F7790" w:rsidRPr="008F7790">
        <w:t xml:space="preserve"> med 08/09.</w:t>
      </w:r>
      <w:r w:rsidR="008F7790">
        <w:t xml:space="preserve"> Inget är färdigt men </w:t>
      </w:r>
      <w:r w:rsidR="00083C0D">
        <w:t>vi vill fortsatt kunna erbjuda alla spelare en möjlighet att utvecklas och utmanas på rätt nivå.</w:t>
      </w:r>
    </w:p>
    <w:p w14:paraId="50090673" w14:textId="77777777" w:rsidR="008F7790" w:rsidRPr="008F7790" w:rsidRDefault="008F7790" w:rsidP="008F7790">
      <w:pPr>
        <w:pStyle w:val="Liststycke"/>
        <w:rPr>
          <w:b/>
          <w:bCs/>
        </w:rPr>
      </w:pPr>
    </w:p>
    <w:p w14:paraId="7F99F2EA" w14:textId="15C3BE13" w:rsidR="008F7790" w:rsidRPr="00A65515" w:rsidRDefault="00E95C05" w:rsidP="00D2582C">
      <w:pPr>
        <w:pStyle w:val="Liststycke"/>
        <w:numPr>
          <w:ilvl w:val="0"/>
          <w:numId w:val="12"/>
        </w:numPr>
      </w:pPr>
      <w:r>
        <w:rPr>
          <w:b/>
          <w:bCs/>
        </w:rPr>
        <w:t>Inför match</w:t>
      </w:r>
      <w:r w:rsidR="00AB4955">
        <w:rPr>
          <w:b/>
          <w:bCs/>
        </w:rPr>
        <w:t xml:space="preserve">: </w:t>
      </w:r>
      <w:r w:rsidR="00AB4955" w:rsidRPr="00A65515">
        <w:t>Viktigt att tagga till och peppa varandra innan match. Prioritera matcherna så att vi inte hela tiden behöver planera om och kalla in reserver. Vi har en bred trupp så det brukar lösa sig</w:t>
      </w:r>
      <w:r w:rsidR="00A65515" w:rsidRPr="00A65515">
        <w:t>.</w:t>
      </w:r>
    </w:p>
    <w:p w14:paraId="42967B2D" w14:textId="77777777" w:rsidR="00AB4955" w:rsidRPr="00AB4955" w:rsidRDefault="00AB4955" w:rsidP="00AB4955">
      <w:pPr>
        <w:pStyle w:val="Liststycke"/>
        <w:rPr>
          <w:b/>
          <w:bCs/>
        </w:rPr>
      </w:pPr>
    </w:p>
    <w:p w14:paraId="31E5A30F" w14:textId="1EC0EF04" w:rsidR="00680844" w:rsidRPr="00680844" w:rsidRDefault="00A65515" w:rsidP="00680844">
      <w:pPr>
        <w:pStyle w:val="Liststycke"/>
        <w:numPr>
          <w:ilvl w:val="0"/>
          <w:numId w:val="12"/>
        </w:numPr>
        <w:rPr>
          <w:b/>
          <w:bCs/>
        </w:rPr>
      </w:pPr>
      <w:r>
        <w:rPr>
          <w:b/>
          <w:bCs/>
        </w:rPr>
        <w:t xml:space="preserve">Övrigt: </w:t>
      </w:r>
    </w:p>
    <w:p w14:paraId="48BE2B78" w14:textId="594C1E4A" w:rsidR="00AB4955" w:rsidRPr="00D91478" w:rsidRDefault="00680844" w:rsidP="00680844">
      <w:pPr>
        <w:pStyle w:val="Liststycke"/>
        <w:numPr>
          <w:ilvl w:val="1"/>
          <w:numId w:val="12"/>
        </w:numPr>
      </w:pPr>
      <w:r w:rsidRPr="00D91478">
        <w:t xml:space="preserve">Sköta den egna träningen under sommaren. Ta hjälp av Julias program. </w:t>
      </w:r>
    </w:p>
    <w:p w14:paraId="50893021" w14:textId="2207AF22" w:rsidR="00680844" w:rsidRDefault="00680844" w:rsidP="00D2582C">
      <w:pPr>
        <w:pStyle w:val="Liststycke"/>
        <w:numPr>
          <w:ilvl w:val="1"/>
          <w:numId w:val="12"/>
        </w:numPr>
      </w:pPr>
      <w:r>
        <w:t>Ha roligt tillsammans.</w:t>
      </w:r>
    </w:p>
    <w:p w14:paraId="0BC12884" w14:textId="4D877730" w:rsidR="00680844" w:rsidRDefault="00662F78" w:rsidP="00D2582C">
      <w:pPr>
        <w:pStyle w:val="Liststycke"/>
        <w:numPr>
          <w:ilvl w:val="1"/>
          <w:numId w:val="12"/>
        </w:numPr>
      </w:pPr>
      <w:r>
        <w:t>Tråkigt att juniorerna drabbats av alla avhopp i Gbg-serien vilket lett till få matcher.</w:t>
      </w:r>
      <w:r w:rsidR="00D91478">
        <w:t xml:space="preserve"> Utöver det missade F09/09 att söka dispens för alla som var tänkta att spela med dem.</w:t>
      </w:r>
    </w:p>
    <w:p w14:paraId="2AAD55E0" w14:textId="77777777" w:rsidR="001117D0" w:rsidRDefault="001117D0">
      <w:pPr>
        <w:spacing w:before="0"/>
        <w:rPr>
          <w:rFonts w:eastAsiaTheme="majorEastAsia" w:cstheme="majorBidi"/>
          <w:color w:val="365F91" w:themeColor="accent1" w:themeShade="BF"/>
          <w:sz w:val="32"/>
          <w:szCs w:val="32"/>
        </w:rPr>
      </w:pPr>
      <w:r>
        <w:br w:type="page"/>
      </w:r>
    </w:p>
    <w:p w14:paraId="50F88E12" w14:textId="17B58B4A" w:rsidR="0094398A" w:rsidRDefault="0094398A" w:rsidP="0094398A">
      <w:pPr>
        <w:pStyle w:val="Rubrik1"/>
      </w:pPr>
      <w:r>
        <w:lastRenderedPageBreak/>
        <w:t xml:space="preserve">Spelarnas </w:t>
      </w:r>
      <w:r w:rsidR="00D2582C">
        <w:t xml:space="preserve">frågor &amp; </w:t>
      </w:r>
      <w:r>
        <w:t>feedback</w:t>
      </w:r>
    </w:p>
    <w:p w14:paraId="3E338F42" w14:textId="3CDDDAC2" w:rsidR="000228B8" w:rsidRPr="000228B8" w:rsidRDefault="0065282A" w:rsidP="000228B8">
      <w:r>
        <w:t>Denna feedback kom upp under spelarmötet. En del punkter kommer från enstaka spelare medan andra har tagits upp av flera.</w:t>
      </w:r>
    </w:p>
    <w:p w14:paraId="2A91BB30" w14:textId="090859DF" w:rsidR="00E82F6E" w:rsidRPr="00D46588" w:rsidRDefault="001117D0" w:rsidP="00BE08E8">
      <w:pPr>
        <w:pStyle w:val="Liststycke"/>
        <w:numPr>
          <w:ilvl w:val="0"/>
          <w:numId w:val="13"/>
        </w:numPr>
        <w:rPr>
          <w:b/>
          <w:bCs/>
        </w:rPr>
      </w:pPr>
      <w:r>
        <w:rPr>
          <w:b/>
          <w:bCs/>
        </w:rPr>
        <w:t>Tempo på träningar</w:t>
      </w:r>
      <w:r w:rsidR="00D2582C">
        <w:rPr>
          <w:b/>
          <w:bCs/>
        </w:rPr>
        <w:t xml:space="preserve">: </w:t>
      </w:r>
      <w:r w:rsidR="00BE08E8">
        <w:t>H</w:t>
      </w:r>
      <w:r w:rsidR="00AB2032">
        <w:t>ålla</w:t>
      </w:r>
      <w:r w:rsidR="00BE08E8">
        <w:t xml:space="preserve"> ett högre tempo på träningar. Bra med spel </w:t>
      </w:r>
      <w:r w:rsidR="000B788E">
        <w:t>4–4</w:t>
      </w:r>
      <w:r w:rsidR="00BE08E8">
        <w:t xml:space="preserve"> &amp; </w:t>
      </w:r>
      <w:r w:rsidR="00AB2032">
        <w:t>5–5</w:t>
      </w:r>
      <w:r w:rsidR="00BE08E8">
        <w:t xml:space="preserve"> men </w:t>
      </w:r>
      <w:r w:rsidR="00B70EA2">
        <w:t xml:space="preserve">fortsatt </w:t>
      </w:r>
      <w:r w:rsidR="00BE08E8">
        <w:t>sträva efter högre tempo.</w:t>
      </w:r>
    </w:p>
    <w:p w14:paraId="65A6097A" w14:textId="77777777" w:rsidR="00D46588" w:rsidRPr="00F776C2" w:rsidRDefault="00D46588" w:rsidP="00D46588">
      <w:pPr>
        <w:pStyle w:val="Liststycke"/>
        <w:rPr>
          <w:b/>
          <w:bCs/>
        </w:rPr>
      </w:pPr>
    </w:p>
    <w:p w14:paraId="7805C430" w14:textId="59E35192" w:rsidR="00E82F6E" w:rsidRPr="00D46588" w:rsidRDefault="00262812" w:rsidP="00262812">
      <w:pPr>
        <w:pStyle w:val="Liststycke"/>
        <w:numPr>
          <w:ilvl w:val="0"/>
          <w:numId w:val="13"/>
        </w:numPr>
      </w:pPr>
      <w:r w:rsidRPr="00262812">
        <w:rPr>
          <w:b/>
          <w:bCs/>
        </w:rPr>
        <w:t>På matcherna</w:t>
      </w:r>
      <w:r>
        <w:rPr>
          <w:b/>
          <w:bCs/>
        </w:rPr>
        <w:t xml:space="preserve">: </w:t>
      </w:r>
      <w:r w:rsidRPr="00D46588">
        <w:t>Det är det för många tränare på bänken</w:t>
      </w:r>
      <w:r w:rsidR="00D46588" w:rsidRPr="00D46588">
        <w:t xml:space="preserve"> och det bör räcka med tre. Tränarna ska vara mer positiva</w:t>
      </w:r>
      <w:r w:rsidR="00113DA0">
        <w:t xml:space="preserve"> och inte fälla negativa kommentarer</w:t>
      </w:r>
      <w:r w:rsidR="00D46588" w:rsidRPr="00D46588">
        <w:t xml:space="preserve"> </w:t>
      </w:r>
      <w:r w:rsidR="00113DA0">
        <w:t>(</w:t>
      </w:r>
      <w:r w:rsidR="00D46588" w:rsidRPr="00D46588">
        <w:t>gäller inte Tomas som varit positiv under våren</w:t>
      </w:r>
      <w:r w:rsidR="00113DA0">
        <w:t>)</w:t>
      </w:r>
      <w:r w:rsidR="00D46588" w:rsidRPr="00D46588">
        <w:t>.</w:t>
      </w:r>
    </w:p>
    <w:p w14:paraId="4455E42B" w14:textId="77777777" w:rsidR="00262812" w:rsidRDefault="00262812" w:rsidP="00262812">
      <w:pPr>
        <w:pStyle w:val="Liststycke"/>
        <w:ind w:left="1440"/>
      </w:pPr>
    </w:p>
    <w:p w14:paraId="726DB4EC" w14:textId="6EF3FA3E" w:rsidR="00F776C2" w:rsidRDefault="000228B8" w:rsidP="00D2582C">
      <w:pPr>
        <w:pStyle w:val="Liststycke"/>
        <w:numPr>
          <w:ilvl w:val="0"/>
          <w:numId w:val="13"/>
        </w:numPr>
      </w:pPr>
      <w:r>
        <w:rPr>
          <w:b/>
          <w:bCs/>
        </w:rPr>
        <w:t>För seriöst</w:t>
      </w:r>
      <w:r w:rsidR="00F776C2">
        <w:rPr>
          <w:b/>
          <w:bCs/>
        </w:rPr>
        <w:t xml:space="preserve">: </w:t>
      </w:r>
      <w:r>
        <w:t>Ibland blir för seriöst</w:t>
      </w:r>
      <w:r w:rsidR="00B70EA2">
        <w:t xml:space="preserve"> på träningarna. </w:t>
      </w:r>
    </w:p>
    <w:p w14:paraId="5B5F05C8" w14:textId="77777777" w:rsidR="00E82F6E" w:rsidRDefault="00E82F6E" w:rsidP="00E82F6E">
      <w:pPr>
        <w:pStyle w:val="Liststycke"/>
        <w:ind w:left="1440"/>
      </w:pPr>
    </w:p>
    <w:p w14:paraId="70BF4E51" w14:textId="728D7C98" w:rsidR="00087590" w:rsidRDefault="0012427E" w:rsidP="00D2582C">
      <w:pPr>
        <w:pStyle w:val="Liststycke"/>
        <w:numPr>
          <w:ilvl w:val="0"/>
          <w:numId w:val="13"/>
        </w:numPr>
      </w:pPr>
      <w:r>
        <w:rPr>
          <w:b/>
          <w:bCs/>
        </w:rPr>
        <w:t>Hög press</w:t>
      </w:r>
      <w:r w:rsidR="00087590" w:rsidRPr="00087590">
        <w:t>:</w:t>
      </w:r>
      <w:r>
        <w:t xml:space="preserve"> För hög press på att vinna i både dam- och ju</w:t>
      </w:r>
      <w:r w:rsidR="00A87AF8">
        <w:t>n</w:t>
      </w:r>
      <w:r>
        <w:t>iorserien</w:t>
      </w:r>
      <w:r w:rsidR="0047484F">
        <w:t>.</w:t>
      </w:r>
      <w:r w:rsidR="00211815">
        <w:t xml:space="preserve"> </w:t>
      </w:r>
    </w:p>
    <w:p w14:paraId="7646BE16" w14:textId="77777777" w:rsidR="0012427E" w:rsidRDefault="0012427E" w:rsidP="0012427E">
      <w:pPr>
        <w:pStyle w:val="Liststycke"/>
      </w:pPr>
    </w:p>
    <w:p w14:paraId="40E6EE0A" w14:textId="767DDE9F" w:rsidR="0012427E" w:rsidRDefault="00F9514A" w:rsidP="00D2582C">
      <w:pPr>
        <w:pStyle w:val="Liststycke"/>
        <w:numPr>
          <w:ilvl w:val="0"/>
          <w:numId w:val="13"/>
        </w:numPr>
      </w:pPr>
      <w:r w:rsidRPr="00FC4068">
        <w:rPr>
          <w:b/>
          <w:bCs/>
        </w:rPr>
        <w:t>Coachning junior:</w:t>
      </w:r>
      <w:r w:rsidRPr="00FC4068">
        <w:t xml:space="preserve"> otydlig coachning under juniormatcherna</w:t>
      </w:r>
      <w:r w:rsidR="00C0061B" w:rsidRPr="00FC4068">
        <w:t>,</w:t>
      </w:r>
      <w:r w:rsidR="00FC4068" w:rsidRPr="00FC4068">
        <w:t xml:space="preserve"> mer konkret</w:t>
      </w:r>
      <w:r w:rsidR="00FC4068">
        <w:t xml:space="preserve"> feedback öns</w:t>
      </w:r>
      <w:r w:rsidR="0029030A">
        <w:t>kas. När det går dåligt i en match vill spelarna ha</w:t>
      </w:r>
      <w:r w:rsidR="00441C2D">
        <w:t xml:space="preserve"> </w:t>
      </w:r>
      <w:r w:rsidR="0029030A">
        <w:t xml:space="preserve">mer konkreta </w:t>
      </w:r>
      <w:r w:rsidR="005811DE">
        <w:t>förslag på vad som måste ändras.</w:t>
      </w:r>
    </w:p>
    <w:p w14:paraId="225A2416" w14:textId="77777777" w:rsidR="00AA035C" w:rsidRDefault="00AA035C" w:rsidP="00AA035C">
      <w:pPr>
        <w:pStyle w:val="Liststycke"/>
      </w:pPr>
    </w:p>
    <w:p w14:paraId="690C926C" w14:textId="470F979D" w:rsidR="00AA035C" w:rsidRDefault="00AA035C" w:rsidP="00D2582C">
      <w:pPr>
        <w:pStyle w:val="Liststycke"/>
        <w:numPr>
          <w:ilvl w:val="0"/>
          <w:numId w:val="13"/>
        </w:numPr>
      </w:pPr>
      <w:r w:rsidRPr="00AA035C">
        <w:rPr>
          <w:b/>
          <w:bCs/>
        </w:rPr>
        <w:t xml:space="preserve">Speltid i juniorlaget: </w:t>
      </w:r>
      <w:r w:rsidRPr="00AA035C">
        <w:t xml:space="preserve">de </w:t>
      </w:r>
      <w:r>
        <w:t xml:space="preserve">juniorer </w:t>
      </w:r>
      <w:r w:rsidRPr="00AA035C">
        <w:t>som inte spelar i damserien ska få mycket speltid i juniormatcherna.</w:t>
      </w:r>
      <w:r w:rsidR="005C2CEB">
        <w:t xml:space="preserve"> Ibland blir spelare utbytta för tidigt</w:t>
      </w:r>
      <w:r w:rsidR="009E614E">
        <w:t>, viktigt att få komma in i matchen.</w:t>
      </w:r>
    </w:p>
    <w:p w14:paraId="1B653A2A" w14:textId="77777777" w:rsidR="00444E77" w:rsidRDefault="00444E77" w:rsidP="00444E77">
      <w:pPr>
        <w:pStyle w:val="Liststycke"/>
      </w:pPr>
    </w:p>
    <w:p w14:paraId="26796D5C" w14:textId="6F3E1FD2" w:rsidR="00444E77" w:rsidRPr="00AA035C" w:rsidRDefault="00444E77" w:rsidP="00D2582C">
      <w:pPr>
        <w:pStyle w:val="Liststycke"/>
        <w:numPr>
          <w:ilvl w:val="0"/>
          <w:numId w:val="13"/>
        </w:numPr>
      </w:pPr>
      <w:r w:rsidRPr="00444E77">
        <w:rPr>
          <w:b/>
          <w:bCs/>
        </w:rPr>
        <w:t>Träningar:</w:t>
      </w:r>
      <w:r>
        <w:t xml:space="preserve"> Träningarna anpassas efter damernas matchschema och det drabbar de juniorer som inte spelar i damserien</w:t>
      </w:r>
      <w:r w:rsidR="0011649F">
        <w:t xml:space="preserve">. Truppen behöver </w:t>
      </w:r>
      <w:proofErr w:type="spellStart"/>
      <w:r w:rsidR="0011649F">
        <w:t>splittas</w:t>
      </w:r>
      <w:proofErr w:type="spellEnd"/>
      <w:r w:rsidR="0011649F">
        <w:t xml:space="preserve"> de träningar där en del av truppen ska ta det lite lugnare.</w:t>
      </w:r>
    </w:p>
    <w:sectPr w:rsidR="00444E77" w:rsidRPr="00AA035C" w:rsidSect="00226349">
      <w:headerReference w:type="defaul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2D13" w14:textId="77777777" w:rsidR="0002443E" w:rsidRDefault="0002443E">
      <w:pPr>
        <w:spacing w:after="0" w:line="240" w:lineRule="auto"/>
      </w:pPr>
      <w:r>
        <w:separator/>
      </w:r>
    </w:p>
    <w:p w14:paraId="2AAA21C6" w14:textId="77777777" w:rsidR="0002443E" w:rsidRDefault="0002443E"/>
  </w:endnote>
  <w:endnote w:type="continuationSeparator" w:id="0">
    <w:p w14:paraId="7DA2A6E8" w14:textId="77777777" w:rsidR="0002443E" w:rsidRDefault="0002443E">
      <w:pPr>
        <w:spacing w:after="0" w:line="240" w:lineRule="auto"/>
      </w:pPr>
      <w:r>
        <w:continuationSeparator/>
      </w:r>
    </w:p>
    <w:p w14:paraId="63EA01EC" w14:textId="77777777" w:rsidR="0002443E" w:rsidRDefault="00024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03DF" w14:textId="77777777" w:rsidR="0002443E" w:rsidRDefault="0002443E">
      <w:pPr>
        <w:spacing w:after="0" w:line="240" w:lineRule="auto"/>
      </w:pPr>
      <w:r>
        <w:separator/>
      </w:r>
    </w:p>
    <w:p w14:paraId="6A0D5C73" w14:textId="77777777" w:rsidR="0002443E" w:rsidRDefault="0002443E"/>
  </w:footnote>
  <w:footnote w:type="continuationSeparator" w:id="0">
    <w:p w14:paraId="32FAEC2A" w14:textId="77777777" w:rsidR="0002443E" w:rsidRDefault="0002443E">
      <w:pPr>
        <w:spacing w:after="0" w:line="240" w:lineRule="auto"/>
      </w:pPr>
      <w:r>
        <w:continuationSeparator/>
      </w:r>
    </w:p>
    <w:p w14:paraId="5F42D87A" w14:textId="77777777" w:rsidR="0002443E" w:rsidRDefault="00024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7619" w14:textId="16A5F7A7" w:rsidR="00934E9A" w:rsidRDefault="00000000">
    <w:pPr>
      <w:pStyle w:val="Sidhuvud"/>
    </w:pPr>
    <w:sdt>
      <w:sdtPr>
        <w:alias w:val="Organisationens namn:"/>
        <w:tag w:val=""/>
        <w:id w:val="-142659844"/>
        <w:placeholder>
          <w:docPart w:val="BC2A5C1F8794424D974FEDAB5D6A6DB1"/>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94398A">
          <w:t>Spelarrådsmöte Dam/Damjunior, Lerkils IF</w:t>
        </w:r>
      </w:sdtContent>
    </w:sdt>
  </w:p>
  <w:p w14:paraId="54AD6636" w14:textId="1F0B99F4" w:rsidR="00934E9A" w:rsidRDefault="00000000">
    <w:pPr>
      <w:pStyle w:val="Sidhuvud"/>
    </w:pPr>
    <w:sdt>
      <w:sdtPr>
        <w:alias w:val="Mötesanteckningar:"/>
        <w:tag w:val="Mötesanteckningar:"/>
        <w:id w:val="-1760127990"/>
        <w:placeholder>
          <w:docPart w:val="C1676C3D60294143AEC53BE5571BDD16"/>
        </w:placeholder>
        <w:temporary/>
        <w:showingPlcHdr/>
        <w15:appearance w15:val="hidden"/>
      </w:sdtPr>
      <w:sdtContent>
        <w:r w:rsidR="00A05EF7">
          <w:rPr>
            <w:lang w:bidi="sv-SE"/>
          </w:rPr>
          <w:t>Mötesanteckningar</w:t>
        </w:r>
      </w:sdtContent>
    </w:sdt>
    <w:r w:rsidR="00A05EF7">
      <w:rPr>
        <w:lang w:bidi="sv-SE"/>
      </w:rPr>
      <w:t xml:space="preserve">, </w:t>
    </w:r>
    <w:sdt>
      <w:sdtPr>
        <w:alias w:val="Datum:"/>
        <w:tag w:val=""/>
        <w:id w:val="-1612037418"/>
        <w:placeholder>
          <w:docPart w:val="1363348FB07F4B57B2D9571A2D056D1D"/>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C03451">
          <w:t>2024-06-27</w:t>
        </w:r>
      </w:sdtContent>
    </w:sdt>
  </w:p>
  <w:p w14:paraId="1B370A40" w14:textId="77777777" w:rsidR="00934E9A" w:rsidRDefault="006A6EE0">
    <w:pPr>
      <w:pStyle w:val="Sidhuvud"/>
    </w:pPr>
    <w:r>
      <w:rPr>
        <w:lang w:bidi="sv-SE"/>
      </w:rPr>
      <w:t xml:space="preserve">Sidan </w:t>
    </w:r>
    <w:r>
      <w:rPr>
        <w:lang w:bidi="sv-SE"/>
      </w:rPr>
      <w:fldChar w:fldCharType="begin"/>
    </w:r>
    <w:r>
      <w:rPr>
        <w:lang w:bidi="sv-SE"/>
      </w:rPr>
      <w:instrText xml:space="preserve"> PAGE   \* MERGEFORMAT </w:instrText>
    </w:r>
    <w:r>
      <w:rPr>
        <w:lang w:bidi="sv-SE"/>
      </w:rPr>
      <w:fldChar w:fldCharType="separate"/>
    </w:r>
    <w:r w:rsidR="00E45BB9">
      <w:rPr>
        <w:noProof/>
        <w:lang w:bidi="sv-SE"/>
      </w:rPr>
      <w:t>2</w:t>
    </w:r>
    <w:r>
      <w:rPr>
        <w:noProof/>
        <w:lang w:bidi="sv-S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Numreradlista"/>
      <w:lvlText w:val="%1."/>
      <w:lvlJc w:val="left"/>
      <w:pPr>
        <w:ind w:left="360" w:hanging="360"/>
      </w:pPr>
    </w:lvl>
  </w:abstractNum>
  <w:abstractNum w:abstractNumId="9" w15:restartNumberingAfterBreak="0">
    <w:nsid w:val="FFFFFF89"/>
    <w:multiLevelType w:val="singleLevel"/>
    <w:tmpl w:val="73D083E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56E1387A"/>
    <w:multiLevelType w:val="hybridMultilevel"/>
    <w:tmpl w:val="EB6A06B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78710C"/>
    <w:multiLevelType w:val="hybridMultilevel"/>
    <w:tmpl w:val="EB6A06B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6312C9"/>
    <w:multiLevelType w:val="hybridMultilevel"/>
    <w:tmpl w:val="EB6A06B6"/>
    <w:lvl w:ilvl="0" w:tplc="BDCCB3AE">
      <w:start w:val="1"/>
      <w:numFmt w:val="decimal"/>
      <w:lvlText w:val="%1."/>
      <w:lvlJc w:val="left"/>
      <w:pPr>
        <w:ind w:left="720" w:hanging="360"/>
      </w:pPr>
      <w:rPr>
        <w:b/>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66483553">
    <w:abstractNumId w:val="8"/>
  </w:num>
  <w:num w:numId="2" w16cid:durableId="759448956">
    <w:abstractNumId w:val="9"/>
  </w:num>
  <w:num w:numId="3" w16cid:durableId="1414858443">
    <w:abstractNumId w:val="7"/>
  </w:num>
  <w:num w:numId="4" w16cid:durableId="1975595714">
    <w:abstractNumId w:val="6"/>
  </w:num>
  <w:num w:numId="5" w16cid:durableId="211617624">
    <w:abstractNumId w:val="5"/>
  </w:num>
  <w:num w:numId="6" w16cid:durableId="536813851">
    <w:abstractNumId w:val="4"/>
  </w:num>
  <w:num w:numId="7" w16cid:durableId="217939593">
    <w:abstractNumId w:val="3"/>
  </w:num>
  <w:num w:numId="8" w16cid:durableId="831530206">
    <w:abstractNumId w:val="2"/>
  </w:num>
  <w:num w:numId="9" w16cid:durableId="2087798481">
    <w:abstractNumId w:val="1"/>
  </w:num>
  <w:num w:numId="10" w16cid:durableId="1326860141">
    <w:abstractNumId w:val="0"/>
  </w:num>
  <w:num w:numId="11" w16cid:durableId="1632902301">
    <w:abstractNumId w:val="12"/>
  </w:num>
  <w:num w:numId="12" w16cid:durableId="390664258">
    <w:abstractNumId w:val="11"/>
  </w:num>
  <w:num w:numId="13" w16cid:durableId="1792898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8A"/>
    <w:rsid w:val="00000500"/>
    <w:rsid w:val="000228B8"/>
    <w:rsid w:val="0002443E"/>
    <w:rsid w:val="00044F51"/>
    <w:rsid w:val="00053CAE"/>
    <w:rsid w:val="00074C8E"/>
    <w:rsid w:val="00082086"/>
    <w:rsid w:val="00083C0D"/>
    <w:rsid w:val="00084341"/>
    <w:rsid w:val="0008483B"/>
    <w:rsid w:val="00087590"/>
    <w:rsid w:val="00096ECE"/>
    <w:rsid w:val="000B5558"/>
    <w:rsid w:val="000B788E"/>
    <w:rsid w:val="000C00E0"/>
    <w:rsid w:val="000F13B8"/>
    <w:rsid w:val="0010443C"/>
    <w:rsid w:val="001117D0"/>
    <w:rsid w:val="00113DA0"/>
    <w:rsid w:val="0011649F"/>
    <w:rsid w:val="0012427E"/>
    <w:rsid w:val="00164BA3"/>
    <w:rsid w:val="001738A8"/>
    <w:rsid w:val="001B49A6"/>
    <w:rsid w:val="00211815"/>
    <w:rsid w:val="002128C8"/>
    <w:rsid w:val="00217F5E"/>
    <w:rsid w:val="00226349"/>
    <w:rsid w:val="00254840"/>
    <w:rsid w:val="00262812"/>
    <w:rsid w:val="00265969"/>
    <w:rsid w:val="00271166"/>
    <w:rsid w:val="0029030A"/>
    <w:rsid w:val="002A7720"/>
    <w:rsid w:val="002B5A3C"/>
    <w:rsid w:val="002E76EC"/>
    <w:rsid w:val="003329A8"/>
    <w:rsid w:val="0034332A"/>
    <w:rsid w:val="00354166"/>
    <w:rsid w:val="003866D7"/>
    <w:rsid w:val="003A730D"/>
    <w:rsid w:val="003C17E2"/>
    <w:rsid w:val="003E3A6D"/>
    <w:rsid w:val="00416A86"/>
    <w:rsid w:val="00441C2D"/>
    <w:rsid w:val="00444E77"/>
    <w:rsid w:val="0047484F"/>
    <w:rsid w:val="004C35DA"/>
    <w:rsid w:val="004D14A8"/>
    <w:rsid w:val="004D4719"/>
    <w:rsid w:val="00536CBA"/>
    <w:rsid w:val="00570456"/>
    <w:rsid w:val="005811DE"/>
    <w:rsid w:val="00590E41"/>
    <w:rsid w:val="005B0FA5"/>
    <w:rsid w:val="005C2CEB"/>
    <w:rsid w:val="005E70FA"/>
    <w:rsid w:val="00617161"/>
    <w:rsid w:val="0065282A"/>
    <w:rsid w:val="00662F78"/>
    <w:rsid w:val="00680844"/>
    <w:rsid w:val="006820A3"/>
    <w:rsid w:val="006A2514"/>
    <w:rsid w:val="006A6EE0"/>
    <w:rsid w:val="006B1778"/>
    <w:rsid w:val="006B674E"/>
    <w:rsid w:val="006E6AA5"/>
    <w:rsid w:val="007114CD"/>
    <w:rsid w:val="007123B4"/>
    <w:rsid w:val="00861A98"/>
    <w:rsid w:val="00884772"/>
    <w:rsid w:val="008F7790"/>
    <w:rsid w:val="00934E25"/>
    <w:rsid w:val="00934E9A"/>
    <w:rsid w:val="0094398A"/>
    <w:rsid w:val="0097645D"/>
    <w:rsid w:val="009769D5"/>
    <w:rsid w:val="009A27A1"/>
    <w:rsid w:val="009E614E"/>
    <w:rsid w:val="009F7DC0"/>
    <w:rsid w:val="00A05EF7"/>
    <w:rsid w:val="00A5259F"/>
    <w:rsid w:val="00A65515"/>
    <w:rsid w:val="00A7005F"/>
    <w:rsid w:val="00A8223B"/>
    <w:rsid w:val="00A87AF8"/>
    <w:rsid w:val="00AA035C"/>
    <w:rsid w:val="00AA25DD"/>
    <w:rsid w:val="00AB2032"/>
    <w:rsid w:val="00AB46A8"/>
    <w:rsid w:val="00AB4955"/>
    <w:rsid w:val="00B273A3"/>
    <w:rsid w:val="00B70EA2"/>
    <w:rsid w:val="00B93153"/>
    <w:rsid w:val="00BE08E8"/>
    <w:rsid w:val="00C0061B"/>
    <w:rsid w:val="00C010F6"/>
    <w:rsid w:val="00C03451"/>
    <w:rsid w:val="00C208FD"/>
    <w:rsid w:val="00C9192D"/>
    <w:rsid w:val="00CB335D"/>
    <w:rsid w:val="00CB4FBB"/>
    <w:rsid w:val="00CD46AD"/>
    <w:rsid w:val="00D03E76"/>
    <w:rsid w:val="00D174C7"/>
    <w:rsid w:val="00D2582C"/>
    <w:rsid w:val="00D46588"/>
    <w:rsid w:val="00D91478"/>
    <w:rsid w:val="00D92A31"/>
    <w:rsid w:val="00DD6B0B"/>
    <w:rsid w:val="00E127C6"/>
    <w:rsid w:val="00E15AD5"/>
    <w:rsid w:val="00E31AB2"/>
    <w:rsid w:val="00E430F0"/>
    <w:rsid w:val="00E45BB9"/>
    <w:rsid w:val="00E63C43"/>
    <w:rsid w:val="00E81D49"/>
    <w:rsid w:val="00E82F6E"/>
    <w:rsid w:val="00E95C05"/>
    <w:rsid w:val="00EB5064"/>
    <w:rsid w:val="00EC16BC"/>
    <w:rsid w:val="00F00AC8"/>
    <w:rsid w:val="00F2030F"/>
    <w:rsid w:val="00F50577"/>
    <w:rsid w:val="00F51CD7"/>
    <w:rsid w:val="00F776C2"/>
    <w:rsid w:val="00F82386"/>
    <w:rsid w:val="00F9514A"/>
    <w:rsid w:val="00FA64DD"/>
    <w:rsid w:val="00FC288B"/>
    <w:rsid w:val="00FC4068"/>
    <w:rsid w:val="00FF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155A"/>
  <w15:chartTrackingRefBased/>
  <w15:docId w15:val="{27C122F0-B548-426A-BA46-8AD7959A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Rubrik1">
    <w:name w:val="heading 1"/>
    <w:basedOn w:val="Normal"/>
    <w:next w:val="Normal"/>
    <w:link w:val="Rubrik1Char"/>
    <w:uiPriority w:val="9"/>
    <w:unhideWhenUsed/>
    <w:qFormat/>
    <w:rsid w:val="0094398A"/>
    <w:pPr>
      <w:keepNext/>
      <w:keepLines/>
      <w:spacing w:before="240" w:after="0"/>
      <w:outlineLvl w:val="0"/>
    </w:pPr>
    <w:rPr>
      <w:rFonts w:eastAsiaTheme="majorEastAsia" w:cstheme="majorBidi"/>
      <w:color w:val="365F91" w:themeColor="accent1" w:themeShade="BF"/>
      <w:sz w:val="32"/>
      <w:szCs w:val="32"/>
    </w:rPr>
  </w:style>
  <w:style w:type="paragraph" w:styleId="Rubrik2">
    <w:name w:val="heading 2"/>
    <w:basedOn w:val="Normal"/>
    <w:next w:val="Normal"/>
    <w:link w:val="Rubrik2Char"/>
    <w:uiPriority w:val="9"/>
    <w:unhideWhenUsed/>
    <w:qFormat/>
    <w:rsid w:val="0094398A"/>
    <w:pPr>
      <w:keepNext/>
      <w:keepLines/>
      <w:spacing w:before="160" w:after="0"/>
      <w:outlineLvl w:val="1"/>
    </w:pPr>
    <w:rPr>
      <w:rFonts w:eastAsiaTheme="majorEastAsia" w:cstheme="majorBidi"/>
      <w:color w:val="365F91" w:themeColor="accent1" w:themeShade="BF"/>
      <w:sz w:val="26"/>
      <w:szCs w:val="26"/>
    </w:rPr>
  </w:style>
  <w:style w:type="paragraph" w:styleId="Rubrik3">
    <w:name w:val="heading 3"/>
    <w:basedOn w:val="Normal"/>
    <w:next w:val="Normal"/>
    <w:link w:val="Rubrik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Rubrik4">
    <w:name w:val="heading 4"/>
    <w:basedOn w:val="Normal"/>
    <w:next w:val="Normal"/>
    <w:link w:val="Rubrik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398A"/>
    <w:rPr>
      <w:rFonts w:eastAsiaTheme="majorEastAsia" w:cstheme="majorBidi"/>
      <w:color w:val="365F91" w:themeColor="accent1" w:themeShade="BF"/>
      <w:spacing w:val="4"/>
      <w:sz w:val="32"/>
      <w:szCs w:val="32"/>
    </w:rPr>
  </w:style>
  <w:style w:type="character" w:customStyle="1" w:styleId="Rubrik2Char">
    <w:name w:val="Rubrik 2 Char"/>
    <w:basedOn w:val="Standardstycketeckensnitt"/>
    <w:link w:val="Rubrik2"/>
    <w:uiPriority w:val="9"/>
    <w:rsid w:val="0094398A"/>
    <w:rPr>
      <w:rFonts w:eastAsiaTheme="majorEastAsia" w:cstheme="majorBidi"/>
      <w:color w:val="365F91" w:themeColor="accent1" w:themeShade="BF"/>
      <w:spacing w:val="4"/>
      <w:sz w:val="26"/>
      <w:szCs w:val="26"/>
    </w:rPr>
  </w:style>
  <w:style w:type="character" w:customStyle="1" w:styleId="Rubrik3Char">
    <w:name w:val="Rubrik 3 Char"/>
    <w:basedOn w:val="Standardstycketeckensnitt"/>
    <w:link w:val="Rubrik3"/>
    <w:uiPriority w:val="9"/>
    <w:rsid w:val="0010443C"/>
    <w:rPr>
      <w:rFonts w:asciiTheme="majorHAnsi" w:eastAsiaTheme="majorEastAsia" w:hAnsiTheme="majorHAnsi" w:cstheme="majorBidi"/>
      <w:color w:val="365F91" w:themeColor="accent1" w:themeShade="BF"/>
      <w:spacing w:val="4"/>
      <w:sz w:val="24"/>
      <w:szCs w:val="24"/>
    </w:r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tindrag">
    <w:name w:val="Normal Indent"/>
    <w:basedOn w:val="Normal"/>
    <w:uiPriority w:val="1"/>
    <w:unhideWhenUsed/>
    <w:qFormat/>
    <w:pPr>
      <w:spacing w:after="120"/>
      <w:ind w:left="360"/>
    </w:pPr>
  </w:style>
  <w:style w:type="paragraph" w:styleId="Datum">
    <w:name w:val="Date"/>
    <w:basedOn w:val="Normal"/>
    <w:next w:val="Normal"/>
    <w:link w:val="DatumChar"/>
    <w:uiPriority w:val="1"/>
    <w:qFormat/>
    <w:pPr>
      <w:spacing w:before="80" w:line="240" w:lineRule="auto"/>
    </w:pPr>
  </w:style>
  <w:style w:type="character" w:customStyle="1" w:styleId="DatumChar">
    <w:name w:val="Datum Char"/>
    <w:basedOn w:val="Standardstycketeckensnitt"/>
    <w:link w:val="Datum"/>
    <w:uiPriority w:val="1"/>
    <w:rPr>
      <w:spacing w:val="4"/>
      <w:sz w:val="22"/>
      <w:szCs w:val="20"/>
    </w:rPr>
  </w:style>
  <w:style w:type="paragraph" w:styleId="Sidhuvud">
    <w:name w:val="header"/>
    <w:basedOn w:val="Normal"/>
    <w:link w:val="SidhuvudChar"/>
    <w:uiPriority w:val="99"/>
    <w:unhideWhenUsed/>
    <w:pPr>
      <w:tabs>
        <w:tab w:val="center" w:pos="4680"/>
        <w:tab w:val="right" w:pos="9360"/>
      </w:tabs>
      <w:spacing w:before="0" w:after="360"/>
      <w:contextualSpacing/>
    </w:pPr>
  </w:style>
  <w:style w:type="character" w:customStyle="1" w:styleId="SidhuvudChar">
    <w:name w:val="Sidhuvud Char"/>
    <w:basedOn w:val="Standardstycketeckensnitt"/>
    <w:link w:val="Sidhuvud"/>
    <w:uiPriority w:val="99"/>
    <w:rPr>
      <w:spacing w:val="4"/>
      <w:sz w:val="22"/>
      <w:szCs w:val="20"/>
    </w:rPr>
  </w:style>
  <w:style w:type="character" w:styleId="Platshllartext">
    <w:name w:val="Placeholder Text"/>
    <w:basedOn w:val="Standardstycketeckensnitt"/>
    <w:uiPriority w:val="99"/>
    <w:semiHidden/>
    <w:rsid w:val="00FC288B"/>
    <w:rPr>
      <w:color w:val="404040" w:themeColor="text1" w:themeTint="BF"/>
      <w:sz w:val="22"/>
    </w:rPr>
  </w:style>
  <w:style w:type="paragraph" w:styleId="Numreradlista">
    <w:name w:val="List Number"/>
    <w:basedOn w:val="Normal"/>
    <w:next w:val="Normal"/>
    <w:uiPriority w:val="1"/>
    <w:qFormat/>
    <w:pPr>
      <w:numPr>
        <w:numId w:val="1"/>
      </w:numPr>
      <w:spacing w:before="240" w:after="120"/>
      <w:contextualSpacing/>
    </w:pPr>
    <w:rPr>
      <w:b/>
      <w:bCs/>
    </w:rPr>
  </w:style>
  <w:style w:type="paragraph" w:styleId="Ingetavstnd">
    <w:name w:val="No Spacing"/>
    <w:uiPriority w:val="1"/>
    <w:unhideWhenUsed/>
    <w:qFormat/>
    <w:pPr>
      <w:spacing w:after="0"/>
    </w:pPr>
    <w:rPr>
      <w:spacing w:val="4"/>
      <w:szCs w:val="20"/>
    </w:rPr>
  </w:style>
  <w:style w:type="paragraph" w:styleId="Ballongtext">
    <w:name w:val="Balloon Text"/>
    <w:basedOn w:val="Normal"/>
    <w:link w:val="BallongtextChar"/>
    <w:uiPriority w:val="99"/>
    <w:semiHidden/>
    <w:unhideWhenUsed/>
    <w:rsid w:val="00D03E76"/>
    <w:pPr>
      <w:spacing w:before="0"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D03E76"/>
    <w:rPr>
      <w:rFonts w:ascii="Segoe UI" w:hAnsi="Segoe UI" w:cs="Segoe UI"/>
      <w:spacing w:val="4"/>
      <w:sz w:val="22"/>
      <w:szCs w:val="18"/>
    </w:rPr>
  </w:style>
  <w:style w:type="paragraph" w:styleId="Litteraturfrteckning">
    <w:name w:val="Bibliography"/>
    <w:basedOn w:val="Normal"/>
    <w:next w:val="Normal"/>
    <w:uiPriority w:val="37"/>
    <w:semiHidden/>
    <w:unhideWhenUsed/>
    <w:rsid w:val="00D03E76"/>
  </w:style>
  <w:style w:type="paragraph" w:styleId="Indragetstycke">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rdtext">
    <w:name w:val="Body Text"/>
    <w:basedOn w:val="Normal"/>
    <w:link w:val="BrdtextChar"/>
    <w:uiPriority w:val="99"/>
    <w:semiHidden/>
    <w:unhideWhenUsed/>
    <w:rsid w:val="00D03E76"/>
    <w:pPr>
      <w:spacing w:after="120"/>
    </w:pPr>
  </w:style>
  <w:style w:type="character" w:customStyle="1" w:styleId="BrdtextChar">
    <w:name w:val="Brödtext Char"/>
    <w:basedOn w:val="Standardstycketeckensnitt"/>
    <w:link w:val="Brdtext"/>
    <w:uiPriority w:val="99"/>
    <w:semiHidden/>
    <w:rsid w:val="00D03E76"/>
    <w:rPr>
      <w:spacing w:val="4"/>
      <w:sz w:val="22"/>
      <w:szCs w:val="20"/>
    </w:rPr>
  </w:style>
  <w:style w:type="paragraph" w:styleId="Brdtext2">
    <w:name w:val="Body Text 2"/>
    <w:basedOn w:val="Normal"/>
    <w:link w:val="Brdtext2Char"/>
    <w:uiPriority w:val="99"/>
    <w:semiHidden/>
    <w:unhideWhenUsed/>
    <w:rsid w:val="00D03E76"/>
    <w:pPr>
      <w:spacing w:after="120" w:line="480" w:lineRule="auto"/>
    </w:pPr>
  </w:style>
  <w:style w:type="character" w:customStyle="1" w:styleId="Brdtext2Char">
    <w:name w:val="Brödtext 2 Char"/>
    <w:basedOn w:val="Standardstycketeckensnitt"/>
    <w:link w:val="Brdtext2"/>
    <w:uiPriority w:val="99"/>
    <w:semiHidden/>
    <w:rsid w:val="00D03E76"/>
    <w:rPr>
      <w:spacing w:val="4"/>
      <w:sz w:val="22"/>
      <w:szCs w:val="20"/>
    </w:rPr>
  </w:style>
  <w:style w:type="paragraph" w:styleId="Brdtext3">
    <w:name w:val="Body Text 3"/>
    <w:basedOn w:val="Normal"/>
    <w:link w:val="Brdtext3Char"/>
    <w:uiPriority w:val="99"/>
    <w:semiHidden/>
    <w:unhideWhenUsed/>
    <w:rsid w:val="00D03E76"/>
    <w:pPr>
      <w:spacing w:after="120"/>
    </w:pPr>
    <w:rPr>
      <w:szCs w:val="16"/>
    </w:rPr>
  </w:style>
  <w:style w:type="character" w:customStyle="1" w:styleId="Brdtext3Char">
    <w:name w:val="Brödtext 3 Char"/>
    <w:basedOn w:val="Standardstycketeckensnitt"/>
    <w:link w:val="Brdtext3"/>
    <w:uiPriority w:val="99"/>
    <w:semiHidden/>
    <w:rsid w:val="00D03E76"/>
    <w:rPr>
      <w:spacing w:val="4"/>
      <w:sz w:val="22"/>
      <w:szCs w:val="16"/>
    </w:rPr>
  </w:style>
  <w:style w:type="paragraph" w:styleId="Brdtextmedfrstaindrag">
    <w:name w:val="Body Text First Indent"/>
    <w:basedOn w:val="Brdtext"/>
    <w:link w:val="BrdtextmedfrstaindragChar"/>
    <w:uiPriority w:val="99"/>
    <w:semiHidden/>
    <w:unhideWhenUsed/>
    <w:rsid w:val="00D03E76"/>
    <w:pPr>
      <w:spacing w:after="240"/>
      <w:ind w:firstLine="360"/>
    </w:pPr>
  </w:style>
  <w:style w:type="character" w:customStyle="1" w:styleId="BrdtextmedfrstaindragChar">
    <w:name w:val="Brödtext med första indrag Char"/>
    <w:basedOn w:val="BrdtextChar"/>
    <w:link w:val="Brdtextmedfrstaindrag"/>
    <w:uiPriority w:val="99"/>
    <w:semiHidden/>
    <w:rsid w:val="00D03E76"/>
    <w:rPr>
      <w:spacing w:val="4"/>
      <w:sz w:val="22"/>
      <w:szCs w:val="20"/>
    </w:rPr>
  </w:style>
  <w:style w:type="paragraph" w:styleId="Brdtextmedindrag">
    <w:name w:val="Body Text Indent"/>
    <w:basedOn w:val="Normal"/>
    <w:link w:val="BrdtextmedindragChar"/>
    <w:uiPriority w:val="99"/>
    <w:semiHidden/>
    <w:unhideWhenUsed/>
    <w:rsid w:val="00D03E76"/>
    <w:pPr>
      <w:spacing w:after="120"/>
      <w:ind w:left="283"/>
    </w:pPr>
  </w:style>
  <w:style w:type="character" w:customStyle="1" w:styleId="BrdtextmedindragChar">
    <w:name w:val="Brödtext med indrag Char"/>
    <w:basedOn w:val="Standardstycketeckensnitt"/>
    <w:link w:val="Brdtextmedindrag"/>
    <w:uiPriority w:val="99"/>
    <w:semiHidden/>
    <w:rsid w:val="00D03E76"/>
    <w:rPr>
      <w:spacing w:val="4"/>
      <w:sz w:val="22"/>
      <w:szCs w:val="20"/>
    </w:rPr>
  </w:style>
  <w:style w:type="paragraph" w:styleId="Brdtextmedfrstaindrag2">
    <w:name w:val="Body Text First Indent 2"/>
    <w:basedOn w:val="Brdtextmedindrag"/>
    <w:link w:val="Brdtextmedfrstaindrag2Char"/>
    <w:uiPriority w:val="99"/>
    <w:semiHidden/>
    <w:unhideWhenUsed/>
    <w:rsid w:val="00D03E76"/>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D03E76"/>
    <w:rPr>
      <w:spacing w:val="4"/>
      <w:sz w:val="22"/>
      <w:szCs w:val="20"/>
    </w:rPr>
  </w:style>
  <w:style w:type="paragraph" w:styleId="Brdtextmedindrag2">
    <w:name w:val="Body Text Indent 2"/>
    <w:basedOn w:val="Normal"/>
    <w:link w:val="Brdtextmedindrag2Char"/>
    <w:uiPriority w:val="99"/>
    <w:semiHidden/>
    <w:unhideWhenUsed/>
    <w:rsid w:val="00D03E7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03E76"/>
    <w:rPr>
      <w:spacing w:val="4"/>
      <w:sz w:val="22"/>
      <w:szCs w:val="20"/>
    </w:rPr>
  </w:style>
  <w:style w:type="paragraph" w:styleId="Brdtextmedindrag3">
    <w:name w:val="Body Text Indent 3"/>
    <w:basedOn w:val="Normal"/>
    <w:link w:val="Brdtextmedindrag3Char"/>
    <w:uiPriority w:val="99"/>
    <w:semiHidden/>
    <w:unhideWhenUsed/>
    <w:rsid w:val="00D03E76"/>
    <w:pPr>
      <w:spacing w:after="120"/>
      <w:ind w:left="283"/>
    </w:pPr>
    <w:rPr>
      <w:szCs w:val="16"/>
    </w:rPr>
  </w:style>
  <w:style w:type="character" w:customStyle="1" w:styleId="Brdtextmedindrag3Char">
    <w:name w:val="Brödtext med indrag 3 Char"/>
    <w:basedOn w:val="Standardstycketeckensnitt"/>
    <w:link w:val="Brdtextmedindrag3"/>
    <w:uiPriority w:val="99"/>
    <w:semiHidden/>
    <w:rsid w:val="00D03E76"/>
    <w:rPr>
      <w:spacing w:val="4"/>
      <w:sz w:val="22"/>
      <w:szCs w:val="16"/>
    </w:rPr>
  </w:style>
  <w:style w:type="character" w:styleId="Bokenstitel">
    <w:name w:val="Book Title"/>
    <w:basedOn w:val="Standardstycketeckensnitt"/>
    <w:uiPriority w:val="33"/>
    <w:semiHidden/>
    <w:unhideWhenUsed/>
    <w:qFormat/>
    <w:rsid w:val="00D03E76"/>
    <w:rPr>
      <w:b/>
      <w:bCs/>
      <w:i/>
      <w:iCs/>
      <w:spacing w:val="5"/>
      <w:sz w:val="22"/>
    </w:rPr>
  </w:style>
  <w:style w:type="paragraph" w:styleId="Beskrivning">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Avslutandetext">
    <w:name w:val="Closing"/>
    <w:basedOn w:val="Normal"/>
    <w:link w:val="AvslutandetextChar"/>
    <w:uiPriority w:val="1"/>
    <w:semiHidden/>
    <w:unhideWhenUsed/>
    <w:qFormat/>
    <w:rsid w:val="00D03E76"/>
    <w:pPr>
      <w:spacing w:before="0" w:after="0" w:line="240" w:lineRule="auto"/>
      <w:ind w:left="4252"/>
    </w:pPr>
  </w:style>
  <w:style w:type="character" w:customStyle="1" w:styleId="AvslutandetextChar">
    <w:name w:val="Avslutande text Char"/>
    <w:basedOn w:val="Standardstycketeckensnitt"/>
    <w:link w:val="Avslutandetext"/>
    <w:uiPriority w:val="1"/>
    <w:semiHidden/>
    <w:rsid w:val="00D03E76"/>
    <w:rPr>
      <w:spacing w:val="4"/>
      <w:sz w:val="22"/>
      <w:szCs w:val="20"/>
    </w:rPr>
  </w:style>
  <w:style w:type="table" w:styleId="Frgatrutnt">
    <w:name w:val="Colorful Grid"/>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rgadlista">
    <w:name w:val="Colorful List"/>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D03E76"/>
    <w:rPr>
      <w:sz w:val="22"/>
      <w:szCs w:val="16"/>
    </w:rPr>
  </w:style>
  <w:style w:type="paragraph" w:styleId="Kommentarer">
    <w:name w:val="annotation text"/>
    <w:basedOn w:val="Normal"/>
    <w:link w:val="KommentarerChar"/>
    <w:uiPriority w:val="99"/>
    <w:semiHidden/>
    <w:unhideWhenUsed/>
    <w:rsid w:val="00D03E76"/>
    <w:pPr>
      <w:spacing w:line="240" w:lineRule="auto"/>
    </w:pPr>
  </w:style>
  <w:style w:type="character" w:customStyle="1" w:styleId="KommentarerChar">
    <w:name w:val="Kommentarer Char"/>
    <w:basedOn w:val="Standardstycketeckensnitt"/>
    <w:link w:val="Kommentarer"/>
    <w:uiPriority w:val="99"/>
    <w:semiHidden/>
    <w:rsid w:val="00D03E76"/>
    <w:rPr>
      <w:spacing w:val="4"/>
      <w:sz w:val="22"/>
      <w:szCs w:val="20"/>
    </w:rPr>
  </w:style>
  <w:style w:type="paragraph" w:styleId="Kommentarsmne">
    <w:name w:val="annotation subject"/>
    <w:basedOn w:val="Kommentarer"/>
    <w:next w:val="Kommentarer"/>
    <w:link w:val="KommentarsmneChar"/>
    <w:uiPriority w:val="99"/>
    <w:semiHidden/>
    <w:unhideWhenUsed/>
    <w:rsid w:val="00D03E76"/>
    <w:rPr>
      <w:b/>
      <w:bCs/>
    </w:rPr>
  </w:style>
  <w:style w:type="character" w:customStyle="1" w:styleId="KommentarsmneChar">
    <w:name w:val="Kommentarsämne Char"/>
    <w:basedOn w:val="KommentarerChar"/>
    <w:link w:val="Kommentarsmne"/>
    <w:uiPriority w:val="99"/>
    <w:semiHidden/>
    <w:rsid w:val="00D03E76"/>
    <w:rPr>
      <w:b/>
      <w:bCs/>
      <w:spacing w:val="4"/>
      <w:sz w:val="22"/>
      <w:szCs w:val="20"/>
    </w:rPr>
  </w:style>
  <w:style w:type="table" w:styleId="Mrklista">
    <w:name w:val="Dark List"/>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versikt">
    <w:name w:val="Document Map"/>
    <w:basedOn w:val="Normal"/>
    <w:link w:val="DokumentversiktChar"/>
    <w:uiPriority w:val="99"/>
    <w:semiHidden/>
    <w:unhideWhenUsed/>
    <w:rsid w:val="00D03E76"/>
    <w:pPr>
      <w:spacing w:before="0" w:after="0"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D03E76"/>
    <w:rPr>
      <w:rFonts w:ascii="Segoe UI" w:hAnsi="Segoe UI" w:cs="Segoe UI"/>
      <w:spacing w:val="4"/>
      <w:sz w:val="22"/>
      <w:szCs w:val="16"/>
    </w:rPr>
  </w:style>
  <w:style w:type="paragraph" w:styleId="E-postsignatur">
    <w:name w:val="E-mail Signature"/>
    <w:basedOn w:val="Normal"/>
    <w:link w:val="E-postsignaturChar"/>
    <w:uiPriority w:val="99"/>
    <w:semiHidden/>
    <w:unhideWhenUsed/>
    <w:rsid w:val="00D03E76"/>
    <w:pPr>
      <w:spacing w:before="0" w:after="0" w:line="240" w:lineRule="auto"/>
    </w:pPr>
  </w:style>
  <w:style w:type="character" w:customStyle="1" w:styleId="E-postsignaturChar">
    <w:name w:val="E-postsignatur Char"/>
    <w:basedOn w:val="Standardstycketeckensnitt"/>
    <w:link w:val="E-postsignatur"/>
    <w:uiPriority w:val="99"/>
    <w:semiHidden/>
    <w:rsid w:val="00D03E76"/>
    <w:rPr>
      <w:spacing w:val="4"/>
      <w:sz w:val="22"/>
      <w:szCs w:val="20"/>
    </w:rPr>
  </w:style>
  <w:style w:type="character" w:styleId="Betoning">
    <w:name w:val="Emphasis"/>
    <w:basedOn w:val="Standardstycketeckensnitt"/>
    <w:uiPriority w:val="1"/>
    <w:semiHidden/>
    <w:unhideWhenUsed/>
    <w:rsid w:val="00D03E76"/>
    <w:rPr>
      <w:i/>
      <w:iCs/>
      <w:sz w:val="22"/>
    </w:rPr>
  </w:style>
  <w:style w:type="character" w:styleId="Slutnotsreferens">
    <w:name w:val="endnote reference"/>
    <w:basedOn w:val="Standardstycketeckensnitt"/>
    <w:uiPriority w:val="99"/>
    <w:semiHidden/>
    <w:unhideWhenUsed/>
    <w:rsid w:val="00D03E76"/>
    <w:rPr>
      <w:sz w:val="22"/>
      <w:vertAlign w:val="superscript"/>
    </w:rPr>
  </w:style>
  <w:style w:type="paragraph" w:styleId="Slutnotstext">
    <w:name w:val="endnote text"/>
    <w:basedOn w:val="Normal"/>
    <w:link w:val="SlutnotstextChar"/>
    <w:uiPriority w:val="99"/>
    <w:semiHidden/>
    <w:unhideWhenUsed/>
    <w:rsid w:val="00D03E76"/>
    <w:pPr>
      <w:spacing w:before="0" w:after="0" w:line="240" w:lineRule="auto"/>
    </w:pPr>
  </w:style>
  <w:style w:type="character" w:customStyle="1" w:styleId="SlutnotstextChar">
    <w:name w:val="Slutnotstext Char"/>
    <w:basedOn w:val="Standardstycketeckensnitt"/>
    <w:link w:val="Slutnotstext"/>
    <w:uiPriority w:val="99"/>
    <w:semiHidden/>
    <w:rsid w:val="00D03E76"/>
    <w:rPr>
      <w:spacing w:val="4"/>
      <w:sz w:val="22"/>
      <w:szCs w:val="20"/>
    </w:rPr>
  </w:style>
  <w:style w:type="paragraph" w:styleId="Adress-brev">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unhideWhenUsed/>
    <w:rsid w:val="00D03E76"/>
    <w:rPr>
      <w:color w:val="800080" w:themeColor="followedHyperlink"/>
      <w:sz w:val="22"/>
      <w:u w:val="single"/>
    </w:rPr>
  </w:style>
  <w:style w:type="paragraph" w:styleId="Sidfot">
    <w:name w:val="footer"/>
    <w:basedOn w:val="Normal"/>
    <w:link w:val="SidfotChar"/>
    <w:uiPriority w:val="99"/>
    <w:unhideWhenUsed/>
    <w:rsid w:val="00D03E76"/>
    <w:pPr>
      <w:tabs>
        <w:tab w:val="center" w:pos="4513"/>
        <w:tab w:val="right" w:pos="9026"/>
      </w:tabs>
      <w:spacing w:before="0" w:after="0" w:line="240" w:lineRule="auto"/>
    </w:pPr>
  </w:style>
  <w:style w:type="character" w:customStyle="1" w:styleId="SidfotChar">
    <w:name w:val="Sidfot Char"/>
    <w:basedOn w:val="Standardstycketeckensnitt"/>
    <w:link w:val="Sidfot"/>
    <w:uiPriority w:val="99"/>
    <w:rsid w:val="00D03E76"/>
    <w:rPr>
      <w:spacing w:val="4"/>
      <w:sz w:val="22"/>
      <w:szCs w:val="20"/>
    </w:rPr>
  </w:style>
  <w:style w:type="character" w:styleId="Fotnotsreferens">
    <w:name w:val="footnote reference"/>
    <w:basedOn w:val="Standardstycketeckensnitt"/>
    <w:uiPriority w:val="99"/>
    <w:semiHidden/>
    <w:unhideWhenUsed/>
    <w:rsid w:val="00D03E76"/>
    <w:rPr>
      <w:sz w:val="22"/>
      <w:vertAlign w:val="superscript"/>
    </w:rPr>
  </w:style>
  <w:style w:type="paragraph" w:styleId="Fotnotstext">
    <w:name w:val="footnote text"/>
    <w:basedOn w:val="Normal"/>
    <w:link w:val="FotnotstextChar"/>
    <w:uiPriority w:val="99"/>
    <w:semiHidden/>
    <w:unhideWhenUsed/>
    <w:rsid w:val="00D03E76"/>
    <w:pPr>
      <w:spacing w:before="0" w:after="0" w:line="240" w:lineRule="auto"/>
    </w:pPr>
  </w:style>
  <w:style w:type="character" w:customStyle="1" w:styleId="FotnotstextChar">
    <w:name w:val="Fotnotstext Char"/>
    <w:basedOn w:val="Standardstycketeckensnitt"/>
    <w:link w:val="Fotnotstext"/>
    <w:uiPriority w:val="99"/>
    <w:semiHidden/>
    <w:rsid w:val="00D03E76"/>
    <w:rPr>
      <w:spacing w:val="4"/>
      <w:sz w:val="22"/>
      <w:szCs w:val="20"/>
    </w:rPr>
  </w:style>
  <w:style w:type="table" w:styleId="Rutntstabell1ljus">
    <w:name w:val="Grid Table 1 Light"/>
    <w:basedOn w:val="Normaltabel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2dekorfrg2">
    <w:name w:val="Grid Table 2 Accent 2"/>
    <w:basedOn w:val="Normaltabel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2dekorfrg3">
    <w:name w:val="Grid Table 2 Accent 3"/>
    <w:basedOn w:val="Normaltabel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2dekorfrg4">
    <w:name w:val="Grid Table 2 Accent 4"/>
    <w:basedOn w:val="Normaltabel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2dekorfrg5">
    <w:name w:val="Grid Table 2 Accent 5"/>
    <w:basedOn w:val="Normaltabel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2dekorfrg6">
    <w:name w:val="Grid Table 2 Accent 6"/>
    <w:basedOn w:val="Normaltabel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3">
    <w:name w:val="Grid Table 3"/>
    <w:basedOn w:val="Normaltabel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3dekorfrg2">
    <w:name w:val="Grid Table 3 Accent 2"/>
    <w:basedOn w:val="Normaltabel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3dekorfrg3">
    <w:name w:val="Grid Table 3 Accent 3"/>
    <w:basedOn w:val="Normaltabel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3dekorfrg4">
    <w:name w:val="Grid Table 3 Accent 4"/>
    <w:basedOn w:val="Normaltabel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3dekorfrg5">
    <w:name w:val="Grid Table 3 Accent 5"/>
    <w:basedOn w:val="Normaltabel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3dekorfrg6">
    <w:name w:val="Grid Table 3 Accent 6"/>
    <w:basedOn w:val="Normaltabel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ntstabell4">
    <w:name w:val="Grid Table 4"/>
    <w:basedOn w:val="Normaltabel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4dekorfrg2">
    <w:name w:val="Grid Table 4 Accent 2"/>
    <w:basedOn w:val="Normaltabel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4dekorfrg3">
    <w:name w:val="Grid Table 4 Accent 3"/>
    <w:basedOn w:val="Normaltabel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4dekorfrg4">
    <w:name w:val="Grid Table 4 Accent 4"/>
    <w:basedOn w:val="Normaltabel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4dekorfrg5">
    <w:name w:val="Grid Table 4 Accent 5"/>
    <w:basedOn w:val="Normaltabel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4dekorfrg6">
    <w:name w:val="Grid Table 4 Accent 6"/>
    <w:basedOn w:val="Normaltabel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5mrk">
    <w:name w:val="Grid Table 5 Dark"/>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ntstabell5mrkdekorfrg2">
    <w:name w:val="Grid Table 5 Dark Accent 2"/>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ntstabell5mrkdekorfrg3">
    <w:name w:val="Grid Table 5 Dark Accent 3"/>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ntstabell5mrkdekorfrg4">
    <w:name w:val="Grid Table 5 Dark Accent 4"/>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ntstabell5mrkdekorfrg5">
    <w:name w:val="Grid Table 5 Dark Accent 5"/>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ntstabell5mrkdekorfrg6">
    <w:name w:val="Grid Table 5 Dark Accent 6"/>
    <w:basedOn w:val="Normaltabel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ntstabell6frgstark">
    <w:name w:val="Grid Table 6 Colorful"/>
    <w:basedOn w:val="Normaltabel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6frgstarkdekorfrg2">
    <w:name w:val="Grid Table 6 Colorful Accent 2"/>
    <w:basedOn w:val="Normaltabel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6frgstarkdekorfrg3">
    <w:name w:val="Grid Table 6 Colorful Accent 3"/>
    <w:basedOn w:val="Normaltabel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6frgstarkdekorfrg4">
    <w:name w:val="Grid Table 6 Colorful Accent 4"/>
    <w:basedOn w:val="Normaltabel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6frgstarkdekorfrg5">
    <w:name w:val="Grid Table 6 Colorful Accent 5"/>
    <w:basedOn w:val="Normaltabel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6frgstarkdekorfrg6">
    <w:name w:val="Grid Table 6 Colorful Accent 6"/>
    <w:basedOn w:val="Normaltabel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7frgstark">
    <w:name w:val="Grid Table 7 Colorful"/>
    <w:basedOn w:val="Normaltabel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7frgstarkdekorfrg2">
    <w:name w:val="Grid Table 7 Colorful Accent 2"/>
    <w:basedOn w:val="Normaltabel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7frgstarkdekorfrg3">
    <w:name w:val="Grid Table 7 Colorful Accent 3"/>
    <w:basedOn w:val="Normaltabel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7frgstarkdekorfrg4">
    <w:name w:val="Grid Table 7 Colorful Accent 4"/>
    <w:basedOn w:val="Normaltabel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7frgstarkdekorfrg5">
    <w:name w:val="Grid Table 7 Colorful Accent 5"/>
    <w:basedOn w:val="Normaltabel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7frgstarkdekorfrg6">
    <w:name w:val="Grid Table 7 Colorful Accent 6"/>
    <w:basedOn w:val="Normaltabel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g">
    <w:name w:val="Hashtag"/>
    <w:basedOn w:val="Standardstycketeckensnitt"/>
    <w:uiPriority w:val="99"/>
    <w:semiHidden/>
    <w:unhideWhenUsed/>
    <w:rsid w:val="00D03E76"/>
    <w:rPr>
      <w:color w:val="2B579A"/>
      <w:sz w:val="22"/>
      <w:shd w:val="clear" w:color="auto" w:fill="E6E6E6"/>
    </w:rPr>
  </w:style>
  <w:style w:type="character" w:customStyle="1" w:styleId="Rubrik4Char">
    <w:name w:val="Rubrik 4 Char"/>
    <w:basedOn w:val="Standardstycketeckensnitt"/>
    <w:link w:val="Rubrik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Rubrik5Char">
    <w:name w:val="Rubrik 5 Char"/>
    <w:basedOn w:val="Standardstycketeckensnitt"/>
    <w:link w:val="Rubrik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Rubrik6Char">
    <w:name w:val="Rubrik 6 Char"/>
    <w:basedOn w:val="Standardstycketeckensnitt"/>
    <w:link w:val="Rubrik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Rubrik7Char">
    <w:name w:val="Rubrik 7 Char"/>
    <w:basedOn w:val="Standardstycketeckensnitt"/>
    <w:link w:val="Rubrik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Rubrik8Char">
    <w:name w:val="Rubrik 8 Char"/>
    <w:basedOn w:val="Standardstycketeckensnitt"/>
    <w:link w:val="Rubrik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Rubrik9Char">
    <w:name w:val="Rubrik 9 Char"/>
    <w:basedOn w:val="Standardstycketeckensnitt"/>
    <w:link w:val="Rubrik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Standardstycketeckensnitt"/>
    <w:uiPriority w:val="99"/>
    <w:semiHidden/>
    <w:unhideWhenUsed/>
    <w:rsid w:val="00D03E76"/>
    <w:rPr>
      <w:sz w:val="22"/>
    </w:rPr>
  </w:style>
  <w:style w:type="paragraph" w:styleId="HTML-adress">
    <w:name w:val="HTML Address"/>
    <w:basedOn w:val="Normal"/>
    <w:link w:val="HTML-adressChar"/>
    <w:uiPriority w:val="99"/>
    <w:semiHidden/>
    <w:unhideWhenUsed/>
    <w:rsid w:val="00D03E76"/>
    <w:pPr>
      <w:spacing w:before="0" w:after="0" w:line="240" w:lineRule="auto"/>
    </w:pPr>
    <w:rPr>
      <w:i/>
      <w:iCs/>
    </w:rPr>
  </w:style>
  <w:style w:type="character" w:customStyle="1" w:styleId="HTML-adressChar">
    <w:name w:val="HTML - adress Char"/>
    <w:basedOn w:val="Standardstycketeckensnitt"/>
    <w:link w:val="HTML-adress"/>
    <w:uiPriority w:val="99"/>
    <w:semiHidden/>
    <w:rsid w:val="00D03E76"/>
    <w:rPr>
      <w:i/>
      <w:iCs/>
      <w:spacing w:val="4"/>
      <w:sz w:val="22"/>
      <w:szCs w:val="20"/>
    </w:rPr>
  </w:style>
  <w:style w:type="character" w:styleId="HTML-citat">
    <w:name w:val="HTML Cite"/>
    <w:basedOn w:val="Standardstycketeckensnitt"/>
    <w:uiPriority w:val="99"/>
    <w:semiHidden/>
    <w:unhideWhenUsed/>
    <w:rsid w:val="00D03E76"/>
    <w:rPr>
      <w:i/>
      <w:iCs/>
      <w:sz w:val="22"/>
    </w:rPr>
  </w:style>
  <w:style w:type="character" w:styleId="HTML-kod">
    <w:name w:val="HTML Code"/>
    <w:basedOn w:val="Standardstycketeckensnitt"/>
    <w:uiPriority w:val="99"/>
    <w:semiHidden/>
    <w:unhideWhenUsed/>
    <w:rsid w:val="00D03E76"/>
    <w:rPr>
      <w:rFonts w:ascii="Consolas" w:hAnsi="Consolas"/>
      <w:sz w:val="22"/>
      <w:szCs w:val="20"/>
    </w:rPr>
  </w:style>
  <w:style w:type="character" w:styleId="HTML-definition">
    <w:name w:val="HTML Definition"/>
    <w:basedOn w:val="Standardstycketeckensnitt"/>
    <w:uiPriority w:val="99"/>
    <w:semiHidden/>
    <w:unhideWhenUsed/>
    <w:rsid w:val="00D03E76"/>
    <w:rPr>
      <w:i/>
      <w:iCs/>
      <w:sz w:val="22"/>
    </w:rPr>
  </w:style>
  <w:style w:type="character" w:styleId="HTML-tangentbord">
    <w:name w:val="HTML Keyboard"/>
    <w:basedOn w:val="Standardstycketeckensnitt"/>
    <w:uiPriority w:val="99"/>
    <w:semiHidden/>
    <w:unhideWhenUsed/>
    <w:rsid w:val="00D03E76"/>
    <w:rPr>
      <w:rFonts w:ascii="Consolas" w:hAnsi="Consolas"/>
      <w:sz w:val="22"/>
      <w:szCs w:val="20"/>
    </w:rPr>
  </w:style>
  <w:style w:type="paragraph" w:styleId="HTML-frformaterad">
    <w:name w:val="HTML Preformatted"/>
    <w:basedOn w:val="Normal"/>
    <w:link w:val="HTML-frformateradChar"/>
    <w:uiPriority w:val="99"/>
    <w:semiHidden/>
    <w:unhideWhenUsed/>
    <w:rsid w:val="00D03E76"/>
    <w:pPr>
      <w:spacing w:before="0"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D03E76"/>
    <w:rPr>
      <w:rFonts w:ascii="Consolas" w:hAnsi="Consolas"/>
      <w:spacing w:val="4"/>
      <w:sz w:val="22"/>
      <w:szCs w:val="20"/>
    </w:rPr>
  </w:style>
  <w:style w:type="character" w:styleId="HTML-exempel">
    <w:name w:val="HTML Sample"/>
    <w:basedOn w:val="Standardstycketeckensnitt"/>
    <w:uiPriority w:val="99"/>
    <w:semiHidden/>
    <w:unhideWhenUsed/>
    <w:rsid w:val="00D03E76"/>
    <w:rPr>
      <w:rFonts w:ascii="Consolas" w:hAnsi="Consolas"/>
      <w:sz w:val="24"/>
      <w:szCs w:val="24"/>
    </w:rPr>
  </w:style>
  <w:style w:type="character" w:styleId="HTML-skrivmaskin">
    <w:name w:val="HTML Typewriter"/>
    <w:basedOn w:val="Standardstycketeckensnitt"/>
    <w:uiPriority w:val="99"/>
    <w:semiHidden/>
    <w:unhideWhenUsed/>
    <w:rsid w:val="00D03E76"/>
    <w:rPr>
      <w:rFonts w:ascii="Consolas" w:hAnsi="Consolas"/>
      <w:sz w:val="22"/>
      <w:szCs w:val="20"/>
    </w:rPr>
  </w:style>
  <w:style w:type="character" w:styleId="HTML-variabel">
    <w:name w:val="HTML Variable"/>
    <w:basedOn w:val="Standardstycketeckensnitt"/>
    <w:uiPriority w:val="99"/>
    <w:semiHidden/>
    <w:unhideWhenUsed/>
    <w:rsid w:val="00D03E76"/>
    <w:rPr>
      <w:i/>
      <w:iCs/>
      <w:sz w:val="22"/>
    </w:rPr>
  </w:style>
  <w:style w:type="character" w:styleId="Hyperlnk">
    <w:name w:val="Hyperlink"/>
    <w:basedOn w:val="Standardstycketeckensnit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rubrik">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10443C"/>
    <w:rPr>
      <w:i/>
      <w:iCs/>
      <w:color w:val="365F91" w:themeColor="accent1" w:themeShade="BF"/>
      <w:sz w:val="22"/>
    </w:rPr>
  </w:style>
  <w:style w:type="paragraph" w:styleId="Starktcitat">
    <w:name w:val="Intense Quote"/>
    <w:basedOn w:val="Normal"/>
    <w:next w:val="Normal"/>
    <w:link w:val="Starktcitat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10443C"/>
    <w:rPr>
      <w:i/>
      <w:iCs/>
      <w:color w:val="365F91" w:themeColor="accent1" w:themeShade="BF"/>
      <w:spacing w:val="4"/>
      <w:sz w:val="22"/>
      <w:szCs w:val="20"/>
    </w:rPr>
  </w:style>
  <w:style w:type="character" w:styleId="Starkreferens">
    <w:name w:val="Intense Reference"/>
    <w:basedOn w:val="Standardstycketeckensnitt"/>
    <w:uiPriority w:val="32"/>
    <w:semiHidden/>
    <w:unhideWhenUsed/>
    <w:qFormat/>
    <w:rsid w:val="0010443C"/>
    <w:rPr>
      <w:b/>
      <w:bCs/>
      <w:caps w:val="0"/>
      <w:smallCaps/>
      <w:color w:val="365F91" w:themeColor="accent1" w:themeShade="BF"/>
      <w:spacing w:val="5"/>
      <w:sz w:val="22"/>
    </w:rPr>
  </w:style>
  <w:style w:type="table" w:styleId="Ljustrutnt">
    <w:name w:val="Light Grid"/>
    <w:basedOn w:val="Normaltabel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juslista">
    <w:name w:val="Light List"/>
    <w:basedOn w:val="Normaltabel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adnummer">
    <w:name w:val="line number"/>
    <w:basedOn w:val="Standardstycketeckensnitt"/>
    <w:uiPriority w:val="99"/>
    <w:semiHidden/>
    <w:unhideWhenUsed/>
    <w:rsid w:val="00D03E76"/>
    <w:rPr>
      <w:sz w:val="22"/>
    </w:rPr>
  </w:style>
  <w:style w:type="paragraph" w:styleId="Lista">
    <w:name w:val="List"/>
    <w:basedOn w:val="Normal"/>
    <w:uiPriority w:val="99"/>
    <w:semiHidden/>
    <w:unhideWhenUsed/>
    <w:rsid w:val="00D03E76"/>
    <w:pPr>
      <w:ind w:left="283" w:hanging="283"/>
      <w:contextualSpacing/>
    </w:pPr>
  </w:style>
  <w:style w:type="paragraph" w:styleId="Lista2">
    <w:name w:val="List 2"/>
    <w:basedOn w:val="Normal"/>
    <w:uiPriority w:val="99"/>
    <w:semiHidden/>
    <w:unhideWhenUsed/>
    <w:rsid w:val="00D03E76"/>
    <w:pPr>
      <w:ind w:left="566" w:hanging="283"/>
      <w:contextualSpacing/>
    </w:pPr>
  </w:style>
  <w:style w:type="paragraph" w:styleId="Lista3">
    <w:name w:val="List 3"/>
    <w:basedOn w:val="Normal"/>
    <w:uiPriority w:val="99"/>
    <w:semiHidden/>
    <w:unhideWhenUsed/>
    <w:rsid w:val="00D03E76"/>
    <w:pPr>
      <w:ind w:left="849" w:hanging="283"/>
      <w:contextualSpacing/>
    </w:pPr>
  </w:style>
  <w:style w:type="paragraph" w:styleId="Lista4">
    <w:name w:val="List 4"/>
    <w:basedOn w:val="Normal"/>
    <w:uiPriority w:val="99"/>
    <w:semiHidden/>
    <w:unhideWhenUsed/>
    <w:rsid w:val="00D03E76"/>
    <w:pPr>
      <w:ind w:left="1132" w:hanging="283"/>
      <w:contextualSpacing/>
    </w:pPr>
  </w:style>
  <w:style w:type="paragraph" w:styleId="Lista5">
    <w:name w:val="List 5"/>
    <w:basedOn w:val="Normal"/>
    <w:uiPriority w:val="99"/>
    <w:semiHidden/>
    <w:unhideWhenUsed/>
    <w:rsid w:val="00D03E76"/>
    <w:pPr>
      <w:ind w:left="1415" w:hanging="283"/>
      <w:contextualSpacing/>
    </w:pPr>
  </w:style>
  <w:style w:type="paragraph" w:styleId="Punktlista">
    <w:name w:val="List Bullet"/>
    <w:basedOn w:val="Normal"/>
    <w:uiPriority w:val="99"/>
    <w:semiHidden/>
    <w:unhideWhenUsed/>
    <w:rsid w:val="00D03E76"/>
    <w:pPr>
      <w:numPr>
        <w:numId w:val="2"/>
      </w:numPr>
      <w:contextualSpacing/>
    </w:pPr>
  </w:style>
  <w:style w:type="paragraph" w:styleId="Punktlista2">
    <w:name w:val="List Bullet 2"/>
    <w:basedOn w:val="Normal"/>
    <w:uiPriority w:val="99"/>
    <w:semiHidden/>
    <w:unhideWhenUsed/>
    <w:rsid w:val="00D03E76"/>
    <w:pPr>
      <w:numPr>
        <w:numId w:val="3"/>
      </w:numPr>
      <w:contextualSpacing/>
    </w:pPr>
  </w:style>
  <w:style w:type="paragraph" w:styleId="Punktlista3">
    <w:name w:val="List Bullet 3"/>
    <w:basedOn w:val="Normal"/>
    <w:uiPriority w:val="99"/>
    <w:semiHidden/>
    <w:unhideWhenUsed/>
    <w:rsid w:val="00D03E76"/>
    <w:pPr>
      <w:numPr>
        <w:numId w:val="4"/>
      </w:numPr>
      <w:contextualSpacing/>
    </w:pPr>
  </w:style>
  <w:style w:type="paragraph" w:styleId="Punktlista4">
    <w:name w:val="List Bullet 4"/>
    <w:basedOn w:val="Normal"/>
    <w:uiPriority w:val="99"/>
    <w:semiHidden/>
    <w:unhideWhenUsed/>
    <w:rsid w:val="00D03E76"/>
    <w:pPr>
      <w:numPr>
        <w:numId w:val="5"/>
      </w:numPr>
      <w:contextualSpacing/>
    </w:pPr>
  </w:style>
  <w:style w:type="paragraph" w:styleId="Punktlista5">
    <w:name w:val="List Bullet 5"/>
    <w:basedOn w:val="Normal"/>
    <w:uiPriority w:val="99"/>
    <w:semiHidden/>
    <w:unhideWhenUsed/>
    <w:rsid w:val="00D03E76"/>
    <w:pPr>
      <w:numPr>
        <w:numId w:val="6"/>
      </w:numPr>
      <w:contextualSpacing/>
    </w:pPr>
  </w:style>
  <w:style w:type="paragraph" w:styleId="Listafortstt">
    <w:name w:val="List Continue"/>
    <w:basedOn w:val="Normal"/>
    <w:uiPriority w:val="99"/>
    <w:semiHidden/>
    <w:unhideWhenUsed/>
    <w:qFormat/>
    <w:rsid w:val="00D03E76"/>
    <w:pPr>
      <w:spacing w:after="120"/>
      <w:ind w:left="283"/>
      <w:contextualSpacing/>
    </w:pPr>
  </w:style>
  <w:style w:type="paragraph" w:styleId="Listafortstt2">
    <w:name w:val="List Continue 2"/>
    <w:basedOn w:val="Normal"/>
    <w:uiPriority w:val="99"/>
    <w:semiHidden/>
    <w:unhideWhenUsed/>
    <w:rsid w:val="00D03E76"/>
    <w:pPr>
      <w:spacing w:after="120"/>
      <w:ind w:left="566"/>
      <w:contextualSpacing/>
    </w:pPr>
  </w:style>
  <w:style w:type="paragraph" w:styleId="Listafortstt3">
    <w:name w:val="List Continue 3"/>
    <w:basedOn w:val="Normal"/>
    <w:uiPriority w:val="99"/>
    <w:semiHidden/>
    <w:unhideWhenUsed/>
    <w:rsid w:val="00D03E76"/>
    <w:pPr>
      <w:spacing w:after="120"/>
      <w:ind w:left="849"/>
      <w:contextualSpacing/>
    </w:pPr>
  </w:style>
  <w:style w:type="paragraph" w:styleId="Listafortstt4">
    <w:name w:val="List Continue 4"/>
    <w:basedOn w:val="Normal"/>
    <w:uiPriority w:val="99"/>
    <w:semiHidden/>
    <w:unhideWhenUsed/>
    <w:rsid w:val="00D03E76"/>
    <w:pPr>
      <w:spacing w:after="120"/>
      <w:ind w:left="1132"/>
      <w:contextualSpacing/>
    </w:pPr>
  </w:style>
  <w:style w:type="paragraph" w:styleId="Listafortstt5">
    <w:name w:val="List Continue 5"/>
    <w:basedOn w:val="Normal"/>
    <w:uiPriority w:val="99"/>
    <w:semiHidden/>
    <w:unhideWhenUsed/>
    <w:rsid w:val="00D03E76"/>
    <w:pPr>
      <w:spacing w:after="120"/>
      <w:ind w:left="1415"/>
      <w:contextualSpacing/>
    </w:pPr>
  </w:style>
  <w:style w:type="paragraph" w:styleId="Numreradlista2">
    <w:name w:val="List Number 2"/>
    <w:basedOn w:val="Normal"/>
    <w:uiPriority w:val="99"/>
    <w:semiHidden/>
    <w:unhideWhenUsed/>
    <w:rsid w:val="00D03E76"/>
    <w:pPr>
      <w:numPr>
        <w:numId w:val="7"/>
      </w:numPr>
      <w:contextualSpacing/>
    </w:pPr>
  </w:style>
  <w:style w:type="paragraph" w:styleId="Numreradlista3">
    <w:name w:val="List Number 3"/>
    <w:basedOn w:val="Normal"/>
    <w:uiPriority w:val="99"/>
    <w:semiHidden/>
    <w:unhideWhenUsed/>
    <w:rsid w:val="00D03E76"/>
    <w:pPr>
      <w:numPr>
        <w:numId w:val="8"/>
      </w:numPr>
      <w:contextualSpacing/>
    </w:pPr>
  </w:style>
  <w:style w:type="paragraph" w:styleId="Numreradlista4">
    <w:name w:val="List Number 4"/>
    <w:basedOn w:val="Normal"/>
    <w:uiPriority w:val="99"/>
    <w:semiHidden/>
    <w:unhideWhenUsed/>
    <w:rsid w:val="00D03E76"/>
    <w:pPr>
      <w:numPr>
        <w:numId w:val="9"/>
      </w:numPr>
      <w:contextualSpacing/>
    </w:pPr>
  </w:style>
  <w:style w:type="paragraph" w:styleId="Numreradlista5">
    <w:name w:val="List Number 5"/>
    <w:basedOn w:val="Normal"/>
    <w:uiPriority w:val="99"/>
    <w:semiHidden/>
    <w:unhideWhenUsed/>
    <w:rsid w:val="00D03E76"/>
    <w:pPr>
      <w:numPr>
        <w:numId w:val="10"/>
      </w:numPr>
      <w:contextualSpacing/>
    </w:pPr>
  </w:style>
  <w:style w:type="paragraph" w:styleId="Liststycke">
    <w:name w:val="List Paragraph"/>
    <w:basedOn w:val="Normal"/>
    <w:uiPriority w:val="34"/>
    <w:unhideWhenUsed/>
    <w:qFormat/>
    <w:rsid w:val="00D03E76"/>
    <w:pPr>
      <w:ind w:left="720"/>
      <w:contextualSpacing/>
    </w:pPr>
  </w:style>
  <w:style w:type="table" w:styleId="Listtabell1ljus">
    <w:name w:val="List Table 1 Light"/>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1ljusdekorfrg2">
    <w:name w:val="List Table 1 Light Accent 2"/>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1ljusdekorfrg3">
    <w:name w:val="List Table 1 Light Accent 3"/>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1ljusdekorfrg4">
    <w:name w:val="List Table 1 Light Accent 4"/>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1ljusdekorfrg5">
    <w:name w:val="List Table 1 Light Accent 5"/>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1ljusdekorfrg6">
    <w:name w:val="List Table 1 Light Accent 6"/>
    <w:basedOn w:val="Normaltabel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2">
    <w:name w:val="List Table 2"/>
    <w:basedOn w:val="Normaltabel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2dekorfrg2">
    <w:name w:val="List Table 2 Accent 2"/>
    <w:basedOn w:val="Normaltabel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2dekorfrg3">
    <w:name w:val="List Table 2 Accent 3"/>
    <w:basedOn w:val="Normaltabel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2dekorfrg4">
    <w:name w:val="List Table 2 Accent 4"/>
    <w:basedOn w:val="Normaltabel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2dekorfrg5">
    <w:name w:val="List Table 2 Accent 5"/>
    <w:basedOn w:val="Normaltabel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2dekorfrg6">
    <w:name w:val="List Table 2 Accent 6"/>
    <w:basedOn w:val="Normaltabel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3">
    <w:name w:val="List Table 3"/>
    <w:basedOn w:val="Normaltabel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ell3dekorfrg2">
    <w:name w:val="List Table 3 Accent 2"/>
    <w:basedOn w:val="Normaltabel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ell3dekorfrg3">
    <w:name w:val="List Table 3 Accent 3"/>
    <w:basedOn w:val="Normaltabel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ell3dekorfrg4">
    <w:name w:val="List Table 3 Accent 4"/>
    <w:basedOn w:val="Normaltabel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ell3dekorfrg5">
    <w:name w:val="List Table 3 Accent 5"/>
    <w:basedOn w:val="Normaltabel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ell3dekorfrg6">
    <w:name w:val="List Table 3 Accent 6"/>
    <w:basedOn w:val="Normaltabel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ell4">
    <w:name w:val="List Table 4"/>
    <w:basedOn w:val="Normaltabel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4dekorfrg2">
    <w:name w:val="List Table 4 Accent 2"/>
    <w:basedOn w:val="Normaltabel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4dekorfrg3">
    <w:name w:val="List Table 4 Accent 3"/>
    <w:basedOn w:val="Normaltabel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4dekorfrg4">
    <w:name w:val="List Table 4 Accent 4"/>
    <w:basedOn w:val="Normaltabel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4dekorfrg5">
    <w:name w:val="List Table 4 Accent 5"/>
    <w:basedOn w:val="Normaltabel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4dekorfrg6">
    <w:name w:val="List Table 4 Accent 6"/>
    <w:basedOn w:val="Normaltabel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5mrk">
    <w:name w:val="List Table 5 Dark"/>
    <w:basedOn w:val="Normaltabel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6frgstarkdekorfrg2">
    <w:name w:val="List Table 6 Colorful Accent 2"/>
    <w:basedOn w:val="Normaltabel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6frgstarkdekorfrg3">
    <w:name w:val="List Table 6 Colorful Accent 3"/>
    <w:basedOn w:val="Normaltabel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6frgstarkdekorfrg4">
    <w:name w:val="List Table 6 Colorful Accent 4"/>
    <w:basedOn w:val="Normaltabel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6frgstarkdekorfrg5">
    <w:name w:val="List Table 6 Colorful Accent 5"/>
    <w:basedOn w:val="Normaltabel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6frgstarkdekorfrg6">
    <w:name w:val="List Table 6 Colorful Accent 6"/>
    <w:basedOn w:val="Normaltabel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7frgstark">
    <w:name w:val="List Table 7 Colorful"/>
    <w:basedOn w:val="Normaltabel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krotextChar">
    <w:name w:val="Makrotext Char"/>
    <w:basedOn w:val="Standardstycketeckensnitt"/>
    <w:link w:val="Makrotext"/>
    <w:uiPriority w:val="99"/>
    <w:semiHidden/>
    <w:rsid w:val="00D03E76"/>
    <w:rPr>
      <w:rFonts w:ascii="Consolas" w:hAnsi="Consolas"/>
      <w:spacing w:val="4"/>
      <w:sz w:val="22"/>
      <w:szCs w:val="20"/>
    </w:rPr>
  </w:style>
  <w:style w:type="table" w:styleId="Mellanmrktrutnt1">
    <w:name w:val="Medium Grid 1"/>
    <w:basedOn w:val="Normaltabel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llanmrklista1">
    <w:name w:val="Medium List 1"/>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Nmn">
    <w:name w:val="Mention"/>
    <w:basedOn w:val="Standardstycketeckensnitt"/>
    <w:uiPriority w:val="99"/>
    <w:semiHidden/>
    <w:unhideWhenUsed/>
    <w:rsid w:val="00D03E76"/>
    <w:rPr>
      <w:color w:val="2B579A"/>
      <w:sz w:val="22"/>
      <w:shd w:val="clear" w:color="auto" w:fill="E6E6E6"/>
    </w:rPr>
  </w:style>
  <w:style w:type="paragraph" w:styleId="Meddelanderubrik">
    <w:name w:val="Message Header"/>
    <w:basedOn w:val="Normal"/>
    <w:link w:val="Meddelanderubrik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b">
    <w:name w:val="Normal (Web)"/>
    <w:basedOn w:val="Normal"/>
    <w:uiPriority w:val="99"/>
    <w:semiHidden/>
    <w:unhideWhenUsed/>
    <w:rsid w:val="00D03E76"/>
    <w:rPr>
      <w:rFonts w:ascii="Times New Roman" w:hAnsi="Times New Roman" w:cs="Times New Roman"/>
      <w:sz w:val="24"/>
      <w:szCs w:val="24"/>
    </w:rPr>
  </w:style>
  <w:style w:type="paragraph" w:styleId="Anteckningsrubrik">
    <w:name w:val="Note Heading"/>
    <w:basedOn w:val="Normal"/>
    <w:next w:val="Normal"/>
    <w:link w:val="AnteckningsrubrikChar"/>
    <w:uiPriority w:val="99"/>
    <w:semiHidden/>
    <w:unhideWhenUsed/>
    <w:rsid w:val="00D03E76"/>
    <w:pPr>
      <w:spacing w:before="0" w:after="0" w:line="240" w:lineRule="auto"/>
    </w:pPr>
  </w:style>
  <w:style w:type="character" w:customStyle="1" w:styleId="AnteckningsrubrikChar">
    <w:name w:val="Anteckningsrubrik Char"/>
    <w:basedOn w:val="Standardstycketeckensnitt"/>
    <w:link w:val="Anteckningsrubrik"/>
    <w:uiPriority w:val="99"/>
    <w:semiHidden/>
    <w:rsid w:val="00D03E76"/>
    <w:rPr>
      <w:spacing w:val="4"/>
      <w:sz w:val="22"/>
      <w:szCs w:val="20"/>
    </w:rPr>
  </w:style>
  <w:style w:type="character" w:styleId="Sidnummer">
    <w:name w:val="page number"/>
    <w:basedOn w:val="Standardstycketeckensnitt"/>
    <w:uiPriority w:val="99"/>
    <w:semiHidden/>
    <w:unhideWhenUsed/>
    <w:rsid w:val="00D03E76"/>
    <w:rPr>
      <w:sz w:val="22"/>
    </w:rPr>
  </w:style>
  <w:style w:type="table" w:styleId="Oformateradtabell1">
    <w:name w:val="Plain Table 1"/>
    <w:basedOn w:val="Normaltabel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D03E76"/>
    <w:pPr>
      <w:spacing w:before="0" w:after="0"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D03E76"/>
    <w:rPr>
      <w:rFonts w:ascii="Consolas" w:hAnsi="Consolas"/>
      <w:spacing w:val="4"/>
      <w:sz w:val="22"/>
      <w:szCs w:val="21"/>
    </w:rPr>
  </w:style>
  <w:style w:type="paragraph" w:styleId="Citat">
    <w:name w:val="Quote"/>
    <w:basedOn w:val="Normal"/>
    <w:next w:val="Normal"/>
    <w:link w:val="CitatChar"/>
    <w:uiPriority w:val="29"/>
    <w:semiHidden/>
    <w:unhideWhenUsed/>
    <w:qFormat/>
    <w:rsid w:val="00D03E7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D03E76"/>
    <w:rPr>
      <w:i/>
      <w:iCs/>
      <w:color w:val="404040" w:themeColor="text1" w:themeTint="BF"/>
      <w:spacing w:val="4"/>
      <w:sz w:val="22"/>
      <w:szCs w:val="20"/>
    </w:rPr>
  </w:style>
  <w:style w:type="paragraph" w:styleId="Inledning">
    <w:name w:val="Salutation"/>
    <w:basedOn w:val="Normal"/>
    <w:next w:val="Normal"/>
    <w:link w:val="InledningChar"/>
    <w:uiPriority w:val="1"/>
    <w:semiHidden/>
    <w:unhideWhenUsed/>
    <w:qFormat/>
    <w:rsid w:val="00D03E76"/>
  </w:style>
  <w:style w:type="character" w:customStyle="1" w:styleId="InledningChar">
    <w:name w:val="Inledning Char"/>
    <w:basedOn w:val="Standardstycketeckensnitt"/>
    <w:link w:val="Inledning"/>
    <w:uiPriority w:val="1"/>
    <w:semiHidden/>
    <w:rsid w:val="00D03E76"/>
    <w:rPr>
      <w:spacing w:val="4"/>
      <w:sz w:val="22"/>
      <w:szCs w:val="20"/>
    </w:rPr>
  </w:style>
  <w:style w:type="paragraph" w:styleId="Signatur">
    <w:name w:val="Signature"/>
    <w:basedOn w:val="Normal"/>
    <w:link w:val="SignaturChar"/>
    <w:uiPriority w:val="1"/>
    <w:semiHidden/>
    <w:unhideWhenUsed/>
    <w:qFormat/>
    <w:rsid w:val="00D03E76"/>
    <w:pPr>
      <w:spacing w:before="0" w:after="0" w:line="240" w:lineRule="auto"/>
      <w:ind w:left="4252"/>
    </w:pPr>
  </w:style>
  <w:style w:type="character" w:customStyle="1" w:styleId="SignaturChar">
    <w:name w:val="Signatur Char"/>
    <w:basedOn w:val="Standardstycketeckensnitt"/>
    <w:link w:val="Signatur"/>
    <w:uiPriority w:val="1"/>
    <w:semiHidden/>
    <w:rsid w:val="00D03E76"/>
    <w:rPr>
      <w:spacing w:val="4"/>
      <w:sz w:val="22"/>
      <w:szCs w:val="20"/>
    </w:rPr>
  </w:style>
  <w:style w:type="character" w:styleId="Smarthyperlnk">
    <w:name w:val="Smart Hyperlink"/>
    <w:basedOn w:val="Standardstycketeckensnitt"/>
    <w:uiPriority w:val="99"/>
    <w:semiHidden/>
    <w:unhideWhenUsed/>
    <w:rsid w:val="00D03E76"/>
    <w:rPr>
      <w:sz w:val="22"/>
      <w:u w:val="dotted"/>
    </w:rPr>
  </w:style>
  <w:style w:type="character" w:styleId="Stark">
    <w:name w:val="Strong"/>
    <w:basedOn w:val="Standardstycketeckensnitt"/>
    <w:uiPriority w:val="22"/>
    <w:semiHidden/>
    <w:unhideWhenUsed/>
    <w:qFormat/>
    <w:rsid w:val="00D03E76"/>
    <w:rPr>
      <w:b/>
      <w:bCs/>
      <w:sz w:val="22"/>
    </w:rPr>
  </w:style>
  <w:style w:type="paragraph" w:styleId="Underrubrik">
    <w:name w:val="Subtitle"/>
    <w:basedOn w:val="Normal"/>
    <w:next w:val="Normal"/>
    <w:link w:val="UnderrubrikChar"/>
    <w:uiPriority w:val="11"/>
    <w:semiHidden/>
    <w:unhideWhenUsed/>
    <w:qFormat/>
    <w:rsid w:val="00D03E76"/>
    <w:pPr>
      <w:numPr>
        <w:ilvl w:val="1"/>
      </w:numPr>
      <w:spacing w:after="160"/>
    </w:pPr>
    <w:rPr>
      <w:color w:val="5A5A5A" w:themeColor="text1" w:themeTint="A5"/>
      <w:spacing w:val="15"/>
      <w:szCs w:val="22"/>
    </w:rPr>
  </w:style>
  <w:style w:type="character" w:customStyle="1" w:styleId="UnderrubrikChar">
    <w:name w:val="Underrubrik Char"/>
    <w:basedOn w:val="Standardstycketeckensnitt"/>
    <w:link w:val="Underrubrik"/>
    <w:uiPriority w:val="11"/>
    <w:semiHidden/>
    <w:rsid w:val="00D03E76"/>
    <w:rPr>
      <w:color w:val="5A5A5A" w:themeColor="text1" w:themeTint="A5"/>
      <w:spacing w:val="15"/>
      <w:sz w:val="22"/>
    </w:rPr>
  </w:style>
  <w:style w:type="character" w:styleId="Diskretbetoning">
    <w:name w:val="Subtle Emphasis"/>
    <w:basedOn w:val="Standardstycketeckensnitt"/>
    <w:uiPriority w:val="19"/>
    <w:semiHidden/>
    <w:unhideWhenUsed/>
    <w:qFormat/>
    <w:rsid w:val="00D03E76"/>
    <w:rPr>
      <w:i/>
      <w:iCs/>
      <w:color w:val="404040" w:themeColor="text1" w:themeTint="BF"/>
      <w:sz w:val="22"/>
    </w:rPr>
  </w:style>
  <w:style w:type="character" w:styleId="Diskretreferens">
    <w:name w:val="Subtle Reference"/>
    <w:basedOn w:val="Standardstycketeckensnitt"/>
    <w:uiPriority w:val="31"/>
    <w:semiHidden/>
    <w:unhideWhenUsed/>
    <w:qFormat/>
    <w:rsid w:val="00D03E76"/>
    <w:rPr>
      <w:smallCaps/>
      <w:color w:val="5A5A5A" w:themeColor="text1" w:themeTint="A5"/>
      <w:sz w:val="22"/>
    </w:rPr>
  </w:style>
  <w:style w:type="table" w:styleId="Tabellmed3D-effekter1">
    <w:name w:val="Table 3D effects 1"/>
    <w:basedOn w:val="Normaltabel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D03E76"/>
    <w:pPr>
      <w:spacing w:after="0"/>
      <w:ind w:left="220" w:hanging="220"/>
    </w:pPr>
  </w:style>
  <w:style w:type="paragraph" w:styleId="Figurfrteckning">
    <w:name w:val="table of figures"/>
    <w:basedOn w:val="Normal"/>
    <w:next w:val="Normal"/>
    <w:uiPriority w:val="99"/>
    <w:semiHidden/>
    <w:unhideWhenUsed/>
    <w:rsid w:val="00D03E76"/>
    <w:pPr>
      <w:spacing w:after="0"/>
    </w:pPr>
  </w:style>
  <w:style w:type="table" w:styleId="Professionelltabell">
    <w:name w:val="Table Professional"/>
    <w:basedOn w:val="Normaltabel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D03E76"/>
    <w:rPr>
      <w:rFonts w:asciiTheme="majorHAnsi" w:eastAsiaTheme="majorEastAsia" w:hAnsiTheme="majorHAnsi" w:cstheme="majorBidi"/>
      <w:spacing w:val="-10"/>
      <w:kern w:val="28"/>
      <w:sz w:val="56"/>
      <w:szCs w:val="56"/>
    </w:rPr>
  </w:style>
  <w:style w:type="paragraph" w:styleId="Citatfrteckningsrubrik">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D03E76"/>
    <w:pPr>
      <w:spacing w:after="100"/>
    </w:pPr>
  </w:style>
  <w:style w:type="paragraph" w:styleId="Innehll2">
    <w:name w:val="toc 2"/>
    <w:basedOn w:val="Normal"/>
    <w:next w:val="Normal"/>
    <w:autoRedefine/>
    <w:uiPriority w:val="39"/>
    <w:semiHidden/>
    <w:unhideWhenUsed/>
    <w:rsid w:val="00D03E76"/>
    <w:pPr>
      <w:spacing w:after="100"/>
      <w:ind w:left="220"/>
    </w:pPr>
  </w:style>
  <w:style w:type="paragraph" w:styleId="Innehll3">
    <w:name w:val="toc 3"/>
    <w:basedOn w:val="Normal"/>
    <w:next w:val="Normal"/>
    <w:autoRedefine/>
    <w:uiPriority w:val="39"/>
    <w:semiHidden/>
    <w:unhideWhenUsed/>
    <w:rsid w:val="00D03E76"/>
    <w:pPr>
      <w:spacing w:after="100"/>
      <w:ind w:left="440"/>
    </w:pPr>
  </w:style>
  <w:style w:type="paragraph" w:styleId="Innehll4">
    <w:name w:val="toc 4"/>
    <w:basedOn w:val="Normal"/>
    <w:next w:val="Normal"/>
    <w:autoRedefine/>
    <w:uiPriority w:val="39"/>
    <w:semiHidden/>
    <w:unhideWhenUsed/>
    <w:rsid w:val="00D03E76"/>
    <w:pPr>
      <w:spacing w:after="100"/>
      <w:ind w:left="660"/>
    </w:pPr>
  </w:style>
  <w:style w:type="paragraph" w:styleId="Innehll5">
    <w:name w:val="toc 5"/>
    <w:basedOn w:val="Normal"/>
    <w:next w:val="Normal"/>
    <w:autoRedefine/>
    <w:uiPriority w:val="39"/>
    <w:semiHidden/>
    <w:unhideWhenUsed/>
    <w:rsid w:val="00D03E76"/>
    <w:pPr>
      <w:spacing w:after="100"/>
      <w:ind w:left="880"/>
    </w:pPr>
  </w:style>
  <w:style w:type="paragraph" w:styleId="Innehll6">
    <w:name w:val="toc 6"/>
    <w:basedOn w:val="Normal"/>
    <w:next w:val="Normal"/>
    <w:autoRedefine/>
    <w:uiPriority w:val="39"/>
    <w:semiHidden/>
    <w:unhideWhenUsed/>
    <w:rsid w:val="00D03E76"/>
    <w:pPr>
      <w:spacing w:after="100"/>
      <w:ind w:left="1100"/>
    </w:pPr>
  </w:style>
  <w:style w:type="paragraph" w:styleId="Innehll7">
    <w:name w:val="toc 7"/>
    <w:basedOn w:val="Normal"/>
    <w:next w:val="Normal"/>
    <w:autoRedefine/>
    <w:uiPriority w:val="39"/>
    <w:semiHidden/>
    <w:unhideWhenUsed/>
    <w:rsid w:val="00D03E76"/>
    <w:pPr>
      <w:spacing w:after="100"/>
      <w:ind w:left="1320"/>
    </w:pPr>
  </w:style>
  <w:style w:type="paragraph" w:styleId="Innehll8">
    <w:name w:val="toc 8"/>
    <w:basedOn w:val="Normal"/>
    <w:next w:val="Normal"/>
    <w:autoRedefine/>
    <w:uiPriority w:val="39"/>
    <w:semiHidden/>
    <w:unhideWhenUsed/>
    <w:rsid w:val="00D03E76"/>
    <w:pPr>
      <w:spacing w:after="100"/>
      <w:ind w:left="1540"/>
    </w:pPr>
  </w:style>
  <w:style w:type="paragraph" w:styleId="Innehll9">
    <w:name w:val="toc 9"/>
    <w:basedOn w:val="Normal"/>
    <w:next w:val="Normal"/>
    <w:autoRedefine/>
    <w:uiPriority w:val="39"/>
    <w:semiHidden/>
    <w:unhideWhenUsed/>
    <w:rsid w:val="00D03E76"/>
    <w:pPr>
      <w:spacing w:after="100"/>
      <w:ind w:left="1760"/>
    </w:pPr>
  </w:style>
  <w:style w:type="paragraph" w:styleId="Innehllsfrteckningsrubrik">
    <w:name w:val="TOC Heading"/>
    <w:basedOn w:val="Rubrik1"/>
    <w:next w:val="Normal"/>
    <w:uiPriority w:val="39"/>
    <w:semiHidden/>
    <w:unhideWhenUsed/>
    <w:qFormat/>
    <w:rsid w:val="00D03E76"/>
    <w:pPr>
      <w:outlineLvl w:val="9"/>
    </w:pPr>
  </w:style>
  <w:style w:type="character" w:styleId="Olstomnmnande">
    <w:name w:val="Unresolved Mention"/>
    <w:basedOn w:val="Standardstycketeckensnit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lag\AppData\Roaming\Microsoft\Templates\M&#246;tesprotokoll%20(kort%20formul&#228;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9D994FBAD47BA94720E53972328FA"/>
        <w:category>
          <w:name w:val="Allmänt"/>
          <w:gallery w:val="placeholder"/>
        </w:category>
        <w:types>
          <w:type w:val="bbPlcHdr"/>
        </w:types>
        <w:behaviors>
          <w:behavior w:val="content"/>
        </w:behaviors>
        <w:guid w:val="{3B9ACDCE-DB38-4F34-85E8-5287D90AB873}"/>
      </w:docPartPr>
      <w:docPartBody>
        <w:p w:rsidR="009148AB" w:rsidRDefault="009148AB">
          <w:pPr>
            <w:pStyle w:val="E2D9D994FBAD47BA94720E53972328FA"/>
          </w:pPr>
          <w:r>
            <w:rPr>
              <w:lang w:bidi="sv-SE"/>
            </w:rPr>
            <w:t>Organisationens namn</w:t>
          </w:r>
        </w:p>
      </w:docPartBody>
    </w:docPart>
    <w:docPart>
      <w:docPartPr>
        <w:name w:val="8232EDD7DB564D8A9B5EDBAC11450E56"/>
        <w:category>
          <w:name w:val="Allmänt"/>
          <w:gallery w:val="placeholder"/>
        </w:category>
        <w:types>
          <w:type w:val="bbPlcHdr"/>
        </w:types>
        <w:behaviors>
          <w:behavior w:val="content"/>
        </w:behaviors>
        <w:guid w:val="{E2D90C4D-291B-4A5F-9358-E7A6924850D1}"/>
      </w:docPartPr>
      <w:docPartBody>
        <w:p w:rsidR="009148AB" w:rsidRDefault="009148AB">
          <w:pPr>
            <w:pStyle w:val="8232EDD7DB564D8A9B5EDBAC11450E56"/>
          </w:pPr>
          <w:r>
            <w:rPr>
              <w:lang w:bidi="sv-SE"/>
            </w:rPr>
            <w:t>Mötesanteckningar</w:t>
          </w:r>
        </w:p>
      </w:docPartBody>
    </w:docPart>
    <w:docPart>
      <w:docPartPr>
        <w:name w:val="23C566477A464C5EA3BCF03BCF9F4453"/>
        <w:category>
          <w:name w:val="Allmänt"/>
          <w:gallery w:val="placeholder"/>
        </w:category>
        <w:types>
          <w:type w:val="bbPlcHdr"/>
        </w:types>
        <w:behaviors>
          <w:behavior w:val="content"/>
        </w:behaviors>
        <w:guid w:val="{39485B64-C172-4045-9139-02EA34BB18D4}"/>
      </w:docPartPr>
      <w:docPartBody>
        <w:p w:rsidR="009148AB" w:rsidRDefault="009148AB">
          <w:pPr>
            <w:pStyle w:val="23C566477A464C5EA3BCF03BCF9F4453"/>
          </w:pPr>
          <w:r>
            <w:rPr>
              <w:lang w:bidi="sv-SE"/>
            </w:rPr>
            <w:t>Datum för möte</w:t>
          </w:r>
        </w:p>
      </w:docPartBody>
    </w:docPart>
    <w:docPart>
      <w:docPartPr>
        <w:name w:val="798550A8117F4916AC303B1CA4E1E233"/>
        <w:category>
          <w:name w:val="Allmänt"/>
          <w:gallery w:val="placeholder"/>
        </w:category>
        <w:types>
          <w:type w:val="bbPlcHdr"/>
        </w:types>
        <w:behaviors>
          <w:behavior w:val="content"/>
        </w:behaviors>
        <w:guid w:val="{2A04F030-24A3-4002-A288-55EBBE34FE02}"/>
      </w:docPartPr>
      <w:docPartBody>
        <w:p w:rsidR="009148AB" w:rsidRDefault="009148AB">
          <w:pPr>
            <w:pStyle w:val="798550A8117F4916AC303B1CA4E1E233"/>
          </w:pPr>
          <w:r>
            <w:rPr>
              <w:lang w:bidi="sv-SE"/>
            </w:rPr>
            <w:t>Närvarande:</w:t>
          </w:r>
        </w:p>
      </w:docPartBody>
    </w:docPart>
    <w:docPart>
      <w:docPartPr>
        <w:name w:val="BC2A5C1F8794424D974FEDAB5D6A6DB1"/>
        <w:category>
          <w:name w:val="Allmänt"/>
          <w:gallery w:val="placeholder"/>
        </w:category>
        <w:types>
          <w:type w:val="bbPlcHdr"/>
        </w:types>
        <w:behaviors>
          <w:behavior w:val="content"/>
        </w:behaviors>
        <w:guid w:val="{6FB21C77-15EB-4D0B-AEE0-ED81BE5D39C8}"/>
      </w:docPartPr>
      <w:docPartBody>
        <w:p w:rsidR="009148AB" w:rsidRDefault="009148AB">
          <w:pPr>
            <w:pStyle w:val="BC2A5C1F8794424D974FEDAB5D6A6DB1"/>
          </w:pPr>
          <w:r>
            <w:rPr>
              <w:lang w:bidi="sv-SE"/>
            </w:rPr>
            <w:t>Sammanfatta diskussionerna kring varje punkt på dagordningen, skriv ned fattade beslut och fördela uppgifter.</w:t>
          </w:r>
        </w:p>
      </w:docPartBody>
    </w:docPart>
    <w:docPart>
      <w:docPartPr>
        <w:name w:val="1363348FB07F4B57B2D9571A2D056D1D"/>
        <w:category>
          <w:name w:val="Allmänt"/>
          <w:gallery w:val="placeholder"/>
        </w:category>
        <w:types>
          <w:type w:val="bbPlcHdr"/>
        </w:types>
        <w:behaviors>
          <w:behavior w:val="content"/>
        </w:behaviors>
        <w:guid w:val="{AD9799DD-85FB-43D5-9B2D-F12D97BFA8FC}"/>
      </w:docPartPr>
      <w:docPartBody>
        <w:p w:rsidR="009148AB" w:rsidRDefault="009148AB">
          <w:pPr>
            <w:pStyle w:val="1363348FB07F4B57B2D9571A2D056D1D"/>
          </w:pPr>
          <w:r>
            <w:rPr>
              <w:lang w:bidi="sv-SE"/>
            </w:rPr>
            <w:t>Bordet runt</w:t>
          </w:r>
        </w:p>
      </w:docPartBody>
    </w:docPart>
    <w:docPart>
      <w:docPartPr>
        <w:name w:val="C1676C3D60294143AEC53BE5571BDD16"/>
        <w:category>
          <w:name w:val="Allmänt"/>
          <w:gallery w:val="placeholder"/>
        </w:category>
        <w:types>
          <w:type w:val="bbPlcHdr"/>
        </w:types>
        <w:behaviors>
          <w:behavior w:val="content"/>
        </w:behaviors>
        <w:guid w:val="{0C9C04ED-BC7D-40C7-8A52-0AF5FBEE0ECE}"/>
      </w:docPartPr>
      <w:docPartBody>
        <w:p w:rsidR="009148AB" w:rsidRDefault="009148AB">
          <w:pPr>
            <w:pStyle w:val="C1676C3D60294143AEC53BE5571BDD16"/>
          </w:pPr>
          <w:r>
            <w:rPr>
              <w:lang w:bidi="sv-SE"/>
            </w:rPr>
            <w:t>Sammanfatta status för varje område/avdelning.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AB"/>
    <w:rsid w:val="00581C02"/>
    <w:rsid w:val="009148AB"/>
    <w:rsid w:val="00A21369"/>
    <w:rsid w:val="00E8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2D9D994FBAD47BA94720E53972328FA">
    <w:name w:val="E2D9D994FBAD47BA94720E53972328FA"/>
  </w:style>
  <w:style w:type="paragraph" w:customStyle="1" w:styleId="8232EDD7DB564D8A9B5EDBAC11450E56">
    <w:name w:val="8232EDD7DB564D8A9B5EDBAC11450E56"/>
  </w:style>
  <w:style w:type="paragraph" w:customStyle="1" w:styleId="23C566477A464C5EA3BCF03BCF9F4453">
    <w:name w:val="23C566477A464C5EA3BCF03BCF9F4453"/>
  </w:style>
  <w:style w:type="paragraph" w:customStyle="1" w:styleId="798550A8117F4916AC303B1CA4E1E233">
    <w:name w:val="798550A8117F4916AC303B1CA4E1E233"/>
  </w:style>
  <w:style w:type="paragraph" w:customStyle="1" w:styleId="BC2A5C1F8794424D974FEDAB5D6A6DB1">
    <w:name w:val="BC2A5C1F8794424D974FEDAB5D6A6DB1"/>
  </w:style>
  <w:style w:type="paragraph" w:customStyle="1" w:styleId="1363348FB07F4B57B2D9571A2D056D1D">
    <w:name w:val="1363348FB07F4B57B2D9571A2D056D1D"/>
  </w:style>
  <w:style w:type="paragraph" w:customStyle="1" w:styleId="C1676C3D60294143AEC53BE5571BDD16">
    <w:name w:val="C1676C3D60294143AEC53BE5571BD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E1721-BCB4-45CB-AA03-AA44519D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Mötesprotokoll (kort formulär).dotx</Template>
  <TotalTime>41</TotalTime>
  <Pages>2</Pages>
  <Words>509</Words>
  <Characters>2699</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Teresia Lagus</dc:creator>
  <cp:keywords>2024-06-27</cp:keywords>
  <dc:description>Spelarrådsmöte Dam/Damjunior, Lerkils IF</dc:description>
  <cp:lastModifiedBy>Teresia Lagus</cp:lastModifiedBy>
  <cp:revision>60</cp:revision>
  <dcterms:created xsi:type="dcterms:W3CDTF">2024-07-19T08:19:00Z</dcterms:created>
  <dcterms:modified xsi:type="dcterms:W3CDTF">2024-07-19T09:00:00Z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