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F6DE" w14:textId="452266B2" w:rsidR="00D41BCB" w:rsidRDefault="00D41BCB" w:rsidP="00EC235D">
      <w:pPr>
        <w:rPr>
          <w:b/>
          <w:bCs/>
        </w:rPr>
      </w:pPr>
      <w:r>
        <w:rPr>
          <w:b/>
          <w:bCs/>
        </w:rPr>
        <w:t>Lathund Sekretariat och OVR U13</w:t>
      </w:r>
    </w:p>
    <w:p w14:paraId="4166E7F0" w14:textId="77777777" w:rsidR="00D41BCB" w:rsidRDefault="00D41BCB" w:rsidP="00EC235D">
      <w:pPr>
        <w:rPr>
          <w:b/>
          <w:bCs/>
        </w:rPr>
      </w:pPr>
    </w:p>
    <w:p w14:paraId="1F192A83" w14:textId="3A4698F6" w:rsidR="007F5494" w:rsidRPr="004354CD" w:rsidRDefault="007F5494" w:rsidP="00EC235D">
      <w:pPr>
        <w:rPr>
          <w:b/>
          <w:bCs/>
        </w:rPr>
      </w:pPr>
      <w:r w:rsidRPr="004354CD">
        <w:rPr>
          <w:b/>
          <w:bCs/>
        </w:rPr>
        <w:t>OVR</w:t>
      </w:r>
      <w:r w:rsidR="00177237" w:rsidRPr="004354CD">
        <w:rPr>
          <w:b/>
          <w:bCs/>
        </w:rPr>
        <w:t xml:space="preserve"> – 1 person</w:t>
      </w:r>
    </w:p>
    <w:p w14:paraId="018D91A8" w14:textId="41DC060F" w:rsidR="007F5494" w:rsidRDefault="007F5494" w:rsidP="00EC235D">
      <w:r>
        <w:t>Hämtar dator och skrivare i kiosk ca. 90min innan matchstart och förbereder laguppställningarna inför matchen</w:t>
      </w:r>
    </w:p>
    <w:p w14:paraId="4BF1C524" w14:textId="64A10DE6" w:rsidR="007F5494" w:rsidRDefault="007F5494" w:rsidP="00EC235D">
      <w:r>
        <w:t>Du sköter liveuppdateringen under matchen och låter domarna skriva under protokollet efter matchen innan du stänger matchen.</w:t>
      </w:r>
    </w:p>
    <w:p w14:paraId="1F839DAA" w14:textId="77777777" w:rsidR="007F5494" w:rsidRDefault="007F5494" w:rsidP="00EC235D"/>
    <w:p w14:paraId="31962E4D" w14:textId="732393A2" w:rsidR="007F5494" w:rsidRPr="004354CD" w:rsidRDefault="007F5494" w:rsidP="00EC235D">
      <w:pPr>
        <w:rPr>
          <w:b/>
          <w:bCs/>
        </w:rPr>
      </w:pPr>
      <w:r w:rsidRPr="004354CD">
        <w:rPr>
          <w:b/>
          <w:bCs/>
        </w:rPr>
        <w:t>Speaker + musik</w:t>
      </w:r>
      <w:r w:rsidR="00177237" w:rsidRPr="004354CD">
        <w:rPr>
          <w:b/>
          <w:bCs/>
        </w:rPr>
        <w:t xml:space="preserve"> – 1 person</w:t>
      </w:r>
    </w:p>
    <w:p w14:paraId="2AAB1018" w14:textId="77777777" w:rsidR="001A5093" w:rsidRDefault="007F5494" w:rsidP="00EC235D">
      <w:r>
        <w:t xml:space="preserve">Du behöver vara här 20min innan matchstart och låsa upp sekretariat, förbereda musik och </w:t>
      </w:r>
      <w:r w:rsidR="001A5093">
        <w:t xml:space="preserve">mikrofon. </w:t>
      </w:r>
    </w:p>
    <w:p w14:paraId="22EE8D10" w14:textId="3439DB9E" w:rsidR="007F5494" w:rsidRDefault="001A5093" w:rsidP="00EC235D">
      <w:r>
        <w:t>Se till att musiken är i gång när spelarna kommer ut på is.</w:t>
      </w:r>
    </w:p>
    <w:p w14:paraId="0B1437E9" w14:textId="2828B685" w:rsidR="007F5494" w:rsidRDefault="007F5494" w:rsidP="00EC235D">
      <w:r>
        <w:t>Läsa laguppställning innan matchstart och under matchen hålla arenan uppdaterad och spelar musik under spelaravbrotten.</w:t>
      </w:r>
    </w:p>
    <w:p w14:paraId="317FD346" w14:textId="0FD8FA87" w:rsidR="007F5494" w:rsidRDefault="007F5494" w:rsidP="00EC235D">
      <w:r>
        <w:t>Musiken ansluts via kabel till telefon (Lightning eller USB-C med hjälp av adapter).</w:t>
      </w:r>
    </w:p>
    <w:p w14:paraId="7FA77383" w14:textId="77777777" w:rsidR="007F5494" w:rsidRDefault="007F5494" w:rsidP="00EC235D"/>
    <w:p w14:paraId="767F97BA" w14:textId="23C569A9" w:rsidR="007F5494" w:rsidRPr="004354CD" w:rsidRDefault="007F5494" w:rsidP="00EC235D">
      <w:pPr>
        <w:rPr>
          <w:b/>
          <w:bCs/>
        </w:rPr>
      </w:pPr>
      <w:r w:rsidRPr="004354CD">
        <w:rPr>
          <w:b/>
          <w:bCs/>
        </w:rPr>
        <w:t>Utvisningsbås och skott</w:t>
      </w:r>
      <w:r w:rsidR="00177237" w:rsidRPr="004354CD">
        <w:rPr>
          <w:b/>
          <w:bCs/>
        </w:rPr>
        <w:t xml:space="preserve"> -2 personer</w:t>
      </w:r>
    </w:p>
    <w:p w14:paraId="4C0DC875" w14:textId="77E287B3" w:rsidR="007F5494" w:rsidRDefault="00177237" w:rsidP="00EC235D">
      <w:r>
        <w:t>Ni</w:t>
      </w:r>
      <w:r w:rsidR="007F5494">
        <w:t xml:space="preserve"> behöver vara på </w:t>
      </w:r>
      <w:r w:rsidR="001A5093">
        <w:t>plats 20</w:t>
      </w:r>
      <w:r w:rsidR="007F5494">
        <w:t>min innan matchstart</w:t>
      </w:r>
      <w:r w:rsidR="001A5093">
        <w:t xml:space="preserve"> för att hjälpa vaktmästarna med att flytta målburar innan match och i periodpauser.</w:t>
      </w:r>
      <w:r>
        <w:t xml:space="preserve"> Ni förser domarna med puck vid händelse av puck utanför rink (från ishink).</w:t>
      </w:r>
    </w:p>
    <w:p w14:paraId="3589D9CC" w14:textId="559768F3" w:rsidR="00177237" w:rsidRDefault="00177237" w:rsidP="00EC235D">
      <w:r>
        <w:t>Ni</w:t>
      </w:r>
      <w:r w:rsidR="001A5093">
        <w:t xml:space="preserve"> hjälper de utvisade </w:t>
      </w:r>
      <w:r>
        <w:t>spelarna med</w:t>
      </w:r>
      <w:r w:rsidR="001A5093">
        <w:t xml:space="preserve"> att öppna och stänga båsdörren</w:t>
      </w:r>
      <w:r>
        <w:t xml:space="preserve"> samt att räkna varsitt lags skott*.</w:t>
      </w:r>
    </w:p>
    <w:p w14:paraId="03979343" w14:textId="77777777" w:rsidR="00177237" w:rsidRDefault="00177237" w:rsidP="00EC235D"/>
    <w:p w14:paraId="3AACC496" w14:textId="3F88ECEF" w:rsidR="00177237" w:rsidRPr="004354CD" w:rsidRDefault="00177237" w:rsidP="00EC235D">
      <w:pPr>
        <w:rPr>
          <w:b/>
          <w:bCs/>
        </w:rPr>
      </w:pPr>
      <w:r w:rsidRPr="004354CD">
        <w:rPr>
          <w:b/>
          <w:bCs/>
        </w:rPr>
        <w:t>Klocka – 1 person</w:t>
      </w:r>
    </w:p>
    <w:p w14:paraId="32DF20D1" w14:textId="46FDDB43" w:rsidR="00177237" w:rsidRDefault="00177237" w:rsidP="00EC235D">
      <w:r>
        <w:t>Du behöver vara på plats 10min innan matchstart och förbereda matchklockan. I övrigt så startar du klockan när domaren släpper pucken och stoppar när domaren blåser i pipan. Du uppdaterar klockan med mål och utvisningar när det krävs.</w:t>
      </w:r>
    </w:p>
    <w:p w14:paraId="19F35BA4" w14:textId="77777777" w:rsidR="004354CD" w:rsidRDefault="004354CD" w:rsidP="00EC235D"/>
    <w:p w14:paraId="70E097AF" w14:textId="0BB1A7E4" w:rsidR="004354CD" w:rsidRPr="004354CD" w:rsidRDefault="004354CD" w:rsidP="00EC235D">
      <w:pPr>
        <w:rPr>
          <w:b/>
          <w:bCs/>
        </w:rPr>
      </w:pPr>
      <w:r w:rsidRPr="004354CD">
        <w:rPr>
          <w:b/>
          <w:bCs/>
        </w:rPr>
        <w:t>Material – 1 person</w:t>
      </w:r>
    </w:p>
    <w:p w14:paraId="5DDD7DE6" w14:textId="3CB17236" w:rsidR="004354CD" w:rsidRDefault="004354CD" w:rsidP="00EC235D">
      <w:r>
        <w:t>Du förbereder 45min innan matchstart en ishink där matchpuckarna ska ligga. Du ser till att varje lag har minst en ispåse i varje avbytarbås innan matchstart.</w:t>
      </w:r>
    </w:p>
    <w:p w14:paraId="137DAAA7" w14:textId="77777777" w:rsidR="00177237" w:rsidRDefault="00177237" w:rsidP="00EC235D"/>
    <w:p w14:paraId="3F1BDD85" w14:textId="77777777" w:rsidR="00177237" w:rsidRDefault="00177237" w:rsidP="00EC235D">
      <w:pPr>
        <w:rPr>
          <w:i/>
          <w:iCs/>
        </w:rPr>
      </w:pPr>
    </w:p>
    <w:p w14:paraId="52B1ECF8" w14:textId="5655F5F6" w:rsidR="00177237" w:rsidRPr="00177237" w:rsidRDefault="00177237" w:rsidP="00EC235D">
      <w:pPr>
        <w:rPr>
          <w:i/>
          <w:iCs/>
        </w:rPr>
      </w:pPr>
      <w:r>
        <w:rPr>
          <w:i/>
          <w:iCs/>
        </w:rPr>
        <w:t>*</w:t>
      </w:r>
      <w:r w:rsidRPr="00177237">
        <w:rPr>
          <w:i/>
          <w:iCs/>
        </w:rPr>
        <w:t>Definition av skott</w:t>
      </w:r>
    </w:p>
    <w:p w14:paraId="66A54E09" w14:textId="77777777" w:rsidR="00177237" w:rsidRDefault="00177237" w:rsidP="00177237">
      <w:r>
        <w:t>Skott: Ett skott på mål inträffar när en attackerande spelare med intention att göra mål skjuter pucken mot</w:t>
      </w:r>
    </w:p>
    <w:p w14:paraId="6EAF96D1" w14:textId="77777777" w:rsidR="00177237" w:rsidRDefault="00177237" w:rsidP="00177237">
      <w:r>
        <w:t>mål. Skott på mål är om pucken är inom målramen, d.v.s. i mål eller om målvakten räddar pucken från att</w:t>
      </w:r>
    </w:p>
    <w:p w14:paraId="6139D12D" w14:textId="77777777" w:rsidR="00177237" w:rsidRDefault="00177237" w:rsidP="00177237">
      <w:r>
        <w:t>gå i mål.</w:t>
      </w:r>
    </w:p>
    <w:p w14:paraId="021A91EE" w14:textId="77777777" w:rsidR="00177237" w:rsidRDefault="00177237" w:rsidP="00177237">
      <w:r>
        <w:t>Förtydligande:</w:t>
      </w:r>
    </w:p>
    <w:p w14:paraId="505CFE20" w14:textId="77777777" w:rsidR="00177237" w:rsidRDefault="00177237" w:rsidP="00177237">
      <w:r>
        <w:t>1. Alla mål registreras som ett skott.</w:t>
      </w:r>
    </w:p>
    <w:p w14:paraId="1A8DE0FB" w14:textId="77777777" w:rsidR="00177237" w:rsidRDefault="00177237" w:rsidP="00177237">
      <w:r>
        <w:t>2. Rensningar och misslyckade passningar som går på mål räknas inte som skott.</w:t>
      </w:r>
    </w:p>
    <w:p w14:paraId="3297D8F4" w14:textId="7E7764E5" w:rsidR="00177237" w:rsidRPr="00EC235D" w:rsidRDefault="00177237" w:rsidP="00177237">
      <w:r>
        <w:t>3. Skott i stolpe och ribba räknas inte som ett skott på mål</w:t>
      </w:r>
      <w:r w:rsidR="004354CD">
        <w:t>.</w:t>
      </w:r>
    </w:p>
    <w:sectPr w:rsidR="00177237" w:rsidRPr="00EC235D" w:rsidSect="008B45A1">
      <w:headerReference w:type="default" r:id="rId7"/>
      <w:footerReference w:type="default" r:id="rId8"/>
      <w:pgSz w:w="11900" w:h="16840"/>
      <w:pgMar w:top="2064" w:right="1417" w:bottom="1177" w:left="1417" w:header="26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2C73" w14:textId="77777777" w:rsidR="00AD5E99" w:rsidRDefault="00AD5E99" w:rsidP="000E3F29">
      <w:r>
        <w:separator/>
      </w:r>
    </w:p>
  </w:endnote>
  <w:endnote w:type="continuationSeparator" w:id="0">
    <w:p w14:paraId="7FA6EC53" w14:textId="77777777" w:rsidR="00AD5E99" w:rsidRDefault="00AD5E99" w:rsidP="000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1E80" w14:textId="3475B60C" w:rsidR="00665BD7" w:rsidRPr="005869E2" w:rsidRDefault="00665BD7" w:rsidP="000E3F29">
    <w:pPr>
      <w:pStyle w:val="Sidfot"/>
      <w:jc w:val="center"/>
      <w:rPr>
        <w:rFonts w:ascii="Arial" w:hAnsi="Arial"/>
        <w:sz w:val="20"/>
      </w:rPr>
    </w:pPr>
    <w:r w:rsidRPr="005869E2">
      <w:rPr>
        <w:rFonts w:ascii="Arial" w:hAnsi="Arial"/>
        <w:sz w:val="20"/>
      </w:rPr>
      <w:t xml:space="preserve">Katrineholm </w:t>
    </w:r>
    <w:r w:rsidR="00EC235D">
      <w:rPr>
        <w:rFonts w:ascii="Arial" w:hAnsi="Arial"/>
        <w:sz w:val="20"/>
      </w:rPr>
      <w:t>H</w:t>
    </w:r>
    <w:r w:rsidRPr="005869E2">
      <w:rPr>
        <w:rFonts w:ascii="Arial" w:hAnsi="Arial"/>
        <w:sz w:val="20"/>
      </w:rPr>
      <w:t>ockey</w:t>
    </w:r>
  </w:p>
  <w:p w14:paraId="552C0C89" w14:textId="77777777" w:rsidR="00665BD7" w:rsidRPr="005869E2" w:rsidRDefault="00665BD7" w:rsidP="000E3F29">
    <w:pPr>
      <w:pStyle w:val="Sidfot"/>
      <w:jc w:val="center"/>
      <w:rPr>
        <w:rFonts w:ascii="Arial" w:hAnsi="Arial"/>
        <w:sz w:val="20"/>
      </w:rPr>
    </w:pPr>
    <w:r w:rsidRPr="005869E2">
      <w:rPr>
        <w:rFonts w:ascii="Arial" w:hAnsi="Arial"/>
        <w:sz w:val="20"/>
      </w:rPr>
      <w:t xml:space="preserve">Västgötagatan </w:t>
    </w:r>
    <w:r w:rsidRPr="005869E2">
      <w:rPr>
        <w:rFonts w:ascii="Arial" w:hAnsi="Arial"/>
        <w:sz w:val="20"/>
      </w:rPr>
      <w:br/>
      <w:t xml:space="preserve">641 </w:t>
    </w:r>
    <w:proofErr w:type="gramStart"/>
    <w:r w:rsidRPr="005869E2">
      <w:rPr>
        <w:rFonts w:ascii="Arial" w:hAnsi="Arial"/>
        <w:sz w:val="20"/>
      </w:rPr>
      <w:t>36  Katrineholm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E26D" w14:textId="77777777" w:rsidR="00AD5E99" w:rsidRDefault="00AD5E99" w:rsidP="000E3F29">
      <w:r>
        <w:separator/>
      </w:r>
    </w:p>
  </w:footnote>
  <w:footnote w:type="continuationSeparator" w:id="0">
    <w:p w14:paraId="01DF49E5" w14:textId="77777777" w:rsidR="00AD5E99" w:rsidRDefault="00AD5E99" w:rsidP="000E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0184" w14:textId="696E0D30" w:rsidR="005869E2" w:rsidRDefault="005869E2" w:rsidP="005869E2">
    <w:pPr>
      <w:pStyle w:val="Sidhuvud"/>
      <w:ind w:left="57"/>
      <w:jc w:val="center"/>
    </w:pPr>
    <w:r>
      <w:rPr>
        <w:rFonts w:ascii="Arial" w:hAnsi="Arial"/>
        <w:noProof/>
      </w:rPr>
      <w:drawing>
        <wp:inline distT="0" distB="0" distL="0" distR="0" wp14:anchorId="34851B76" wp14:editId="717B48A5">
          <wp:extent cx="1291691" cy="9804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bmärke i fär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1" r="26097" b="67780"/>
                  <a:stretch/>
                </pic:blipFill>
                <pic:spPr bwMode="auto"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14:paraId="362EC8ED" w14:textId="77777777" w:rsidR="005869E2" w:rsidRDefault="005869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6A51A9"/>
    <w:multiLevelType w:val="multilevel"/>
    <w:tmpl w:val="9C1A330A"/>
    <w:lvl w:ilvl="0">
      <w:start w:val="1"/>
      <w:numFmt w:val="decimal"/>
      <w:lvlText w:val="%1"/>
      <w:lvlJc w:val="left"/>
      <w:pPr>
        <w:ind w:left="1283" w:hanging="432"/>
      </w:pPr>
      <w:rPr>
        <w:color w:val="C0504D" w:themeColor="accent2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color w:val="C0504D" w:themeColor="accent2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C0504D" w:themeColor="accent2"/>
      </w:rPr>
    </w:lvl>
    <w:lvl w:ilvl="3">
      <w:start w:val="1"/>
      <w:numFmt w:val="decimal"/>
      <w:lvlText w:val="%1.%2.%3.%4"/>
      <w:lvlJc w:val="left"/>
      <w:pPr>
        <w:ind w:left="1715" w:hanging="864"/>
      </w:p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2003" w:hanging="1152"/>
      </w:pPr>
    </w:lvl>
    <w:lvl w:ilvl="6">
      <w:start w:val="1"/>
      <w:numFmt w:val="decimal"/>
      <w:lvlText w:val="%1.%2.%3.%4.%5.%6.%7"/>
      <w:lvlJc w:val="left"/>
      <w:pPr>
        <w:ind w:left="2147" w:hanging="1296"/>
      </w:pPr>
    </w:lvl>
    <w:lvl w:ilvl="7">
      <w:start w:val="1"/>
      <w:numFmt w:val="decimal"/>
      <w:lvlText w:val="%1.%2.%3.%4.%5.%6.%7.%8"/>
      <w:lvlJc w:val="left"/>
      <w:pPr>
        <w:ind w:left="2291" w:hanging="1440"/>
      </w:pPr>
    </w:lvl>
    <w:lvl w:ilvl="8">
      <w:start w:val="1"/>
      <w:numFmt w:val="decimal"/>
      <w:lvlText w:val="%1.%2.%3.%4.%5.%6.%7.%8.%9"/>
      <w:lvlJc w:val="left"/>
      <w:pPr>
        <w:ind w:left="2435" w:hanging="1584"/>
      </w:pPr>
    </w:lvl>
  </w:abstractNum>
  <w:num w:numId="1" w16cid:durableId="513148211">
    <w:abstractNumId w:val="5"/>
  </w:num>
  <w:num w:numId="2" w16cid:durableId="1211306938">
    <w:abstractNumId w:val="0"/>
  </w:num>
  <w:num w:numId="3" w16cid:durableId="1927421006">
    <w:abstractNumId w:val="1"/>
  </w:num>
  <w:num w:numId="4" w16cid:durableId="1932539964">
    <w:abstractNumId w:val="2"/>
  </w:num>
  <w:num w:numId="5" w16cid:durableId="658074698">
    <w:abstractNumId w:val="3"/>
  </w:num>
  <w:num w:numId="6" w16cid:durableId="28180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29"/>
    <w:rsid w:val="000112A9"/>
    <w:rsid w:val="00077A93"/>
    <w:rsid w:val="000E3F29"/>
    <w:rsid w:val="000F041A"/>
    <w:rsid w:val="00147E58"/>
    <w:rsid w:val="0017318D"/>
    <w:rsid w:val="00177237"/>
    <w:rsid w:val="001A5093"/>
    <w:rsid w:val="00233A85"/>
    <w:rsid w:val="00257143"/>
    <w:rsid w:val="00262461"/>
    <w:rsid w:val="0026457C"/>
    <w:rsid w:val="002B3E85"/>
    <w:rsid w:val="002E7286"/>
    <w:rsid w:val="003A24DE"/>
    <w:rsid w:val="004354CD"/>
    <w:rsid w:val="004B5D8D"/>
    <w:rsid w:val="004E5653"/>
    <w:rsid w:val="005869E2"/>
    <w:rsid w:val="00647269"/>
    <w:rsid w:val="00665BD7"/>
    <w:rsid w:val="006E6242"/>
    <w:rsid w:val="0079071F"/>
    <w:rsid w:val="007A33B2"/>
    <w:rsid w:val="007F5494"/>
    <w:rsid w:val="008240FB"/>
    <w:rsid w:val="00843464"/>
    <w:rsid w:val="00843AD8"/>
    <w:rsid w:val="008B44C8"/>
    <w:rsid w:val="008B45A1"/>
    <w:rsid w:val="008C184C"/>
    <w:rsid w:val="00926E8D"/>
    <w:rsid w:val="009A7A28"/>
    <w:rsid w:val="00A4356D"/>
    <w:rsid w:val="00A6449A"/>
    <w:rsid w:val="00AB24C9"/>
    <w:rsid w:val="00AD5E99"/>
    <w:rsid w:val="00B444DB"/>
    <w:rsid w:val="00BE4CD4"/>
    <w:rsid w:val="00C16656"/>
    <w:rsid w:val="00D02074"/>
    <w:rsid w:val="00D03FD3"/>
    <w:rsid w:val="00D41BCB"/>
    <w:rsid w:val="00D963D4"/>
    <w:rsid w:val="00DC45A3"/>
    <w:rsid w:val="00DD21C4"/>
    <w:rsid w:val="00E10EF6"/>
    <w:rsid w:val="00E423FD"/>
    <w:rsid w:val="00E6083D"/>
    <w:rsid w:val="00EB4A4C"/>
    <w:rsid w:val="00EC235D"/>
    <w:rsid w:val="00F85A28"/>
    <w:rsid w:val="00FE650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F0C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3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Larsson</dc:creator>
  <cp:keywords/>
  <dc:description/>
  <cp:lastModifiedBy>Tonie Pettersson</cp:lastModifiedBy>
  <cp:revision>2</cp:revision>
  <cp:lastPrinted>2022-11-04T06:59:00Z</cp:lastPrinted>
  <dcterms:created xsi:type="dcterms:W3CDTF">2023-09-12T13:03:00Z</dcterms:created>
  <dcterms:modified xsi:type="dcterms:W3CDTF">2023-09-12T13:03:00Z</dcterms:modified>
</cp:coreProperties>
</file>