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9173C" w14:textId="485AAE67" w:rsidR="00F84595" w:rsidRPr="007E6F33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sz w:val="28"/>
          <w:szCs w:val="28"/>
          <w:u w:val="single"/>
          <w:lang w:eastAsia="ar-SA"/>
        </w:rPr>
      </w:pPr>
      <w:r w:rsidRPr="007E6F33">
        <w:rPr>
          <w:rFonts w:ascii="Aptos" w:eastAsia="Times New Roman" w:hAnsi="Aptos" w:cs="Times New Roman"/>
          <w:b/>
          <w:sz w:val="28"/>
          <w:szCs w:val="28"/>
          <w:u w:val="single"/>
          <w:lang w:eastAsia="ar-SA"/>
        </w:rPr>
        <w:t xml:space="preserve">Arbetsuppgifter för </w:t>
      </w:r>
      <w:r w:rsidR="00FC190B" w:rsidRPr="007E6F33">
        <w:rPr>
          <w:rFonts w:ascii="Aptos" w:eastAsia="Times New Roman" w:hAnsi="Aptos" w:cs="Times New Roman"/>
          <w:b/>
          <w:sz w:val="28"/>
          <w:szCs w:val="28"/>
          <w:u w:val="single"/>
          <w:lang w:eastAsia="ar-SA"/>
        </w:rPr>
        <w:t>P14</w:t>
      </w:r>
      <w:r w:rsidRPr="007E6F33">
        <w:rPr>
          <w:rFonts w:ascii="Aptos" w:eastAsia="Times New Roman" w:hAnsi="Aptos" w:cs="Times New Roman"/>
          <w:b/>
          <w:sz w:val="28"/>
          <w:szCs w:val="28"/>
          <w:u w:val="single"/>
          <w:lang w:eastAsia="ar-SA"/>
        </w:rPr>
        <w:t xml:space="preserve"> under Fair Play Cup                                                                                                        Ansvariga </w:t>
      </w:r>
      <w:r w:rsidR="00FC190B" w:rsidRPr="007E6F33">
        <w:rPr>
          <w:rFonts w:ascii="Aptos" w:eastAsia="Times New Roman" w:hAnsi="Aptos" w:cs="Times New Roman"/>
          <w:b/>
          <w:sz w:val="28"/>
          <w:szCs w:val="28"/>
          <w:u w:val="single"/>
          <w:lang w:eastAsia="ar-SA"/>
        </w:rPr>
        <w:t>Hisingstorp</w:t>
      </w:r>
    </w:p>
    <w:p w14:paraId="419D290C" w14:textId="77777777" w:rsidR="00F84595" w:rsidRPr="007E6F33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i/>
          <w:iCs/>
          <w:sz w:val="28"/>
          <w:szCs w:val="28"/>
          <w:u w:val="single"/>
          <w:lang w:eastAsia="ar-SA"/>
        </w:rPr>
      </w:pPr>
    </w:p>
    <w:p w14:paraId="453C7971" w14:textId="670E5A11" w:rsidR="00F84595" w:rsidRPr="007E6F33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sz w:val="22"/>
          <w:szCs w:val="22"/>
          <w:lang w:eastAsia="ar-SA"/>
        </w:rPr>
      </w:pPr>
      <w:r w:rsidRPr="007E6F33">
        <w:rPr>
          <w:rFonts w:ascii="Aptos" w:eastAsia="Times New Roman" w:hAnsi="Aptos" w:cs="Times New Roman"/>
          <w:b/>
          <w:sz w:val="22"/>
          <w:szCs w:val="22"/>
          <w:lang w:eastAsia="ar-SA"/>
        </w:rPr>
        <w:t xml:space="preserve">Helgerna </w:t>
      </w:r>
      <w:proofErr w:type="gramStart"/>
      <w:r w:rsidR="00F22748">
        <w:rPr>
          <w:rFonts w:ascii="Aptos" w:eastAsia="Times New Roman" w:hAnsi="Aptos" w:cs="Times New Roman"/>
          <w:b/>
          <w:sz w:val="22"/>
          <w:szCs w:val="22"/>
          <w:lang w:eastAsia="ar-SA"/>
        </w:rPr>
        <w:t>28-30</w:t>
      </w:r>
      <w:proofErr w:type="gramEnd"/>
      <w:r w:rsidR="00F22748">
        <w:rPr>
          <w:rFonts w:ascii="Aptos" w:eastAsia="Times New Roman" w:hAnsi="Aptos" w:cs="Times New Roman"/>
          <w:b/>
          <w:sz w:val="22"/>
          <w:szCs w:val="22"/>
          <w:lang w:eastAsia="ar-SA"/>
        </w:rPr>
        <w:t>/3 + 11-13/4</w:t>
      </w:r>
    </w:p>
    <w:p w14:paraId="3C0BB3DA" w14:textId="77777777" w:rsidR="00F84595" w:rsidRPr="007E6F33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i/>
          <w:iCs/>
          <w:sz w:val="28"/>
          <w:szCs w:val="28"/>
          <w:u w:val="single"/>
          <w:lang w:eastAsia="ar-SA"/>
        </w:rPr>
      </w:pPr>
    </w:p>
    <w:p w14:paraId="1423F38F" w14:textId="77777777" w:rsidR="00A12BF7" w:rsidRDefault="00A12BF7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1"/>
          <w:szCs w:val="21"/>
          <w:u w:val="single"/>
          <w:lang w:eastAsia="ar-SA"/>
        </w:rPr>
      </w:pPr>
    </w:p>
    <w:p w14:paraId="2E6616A4" w14:textId="6CF20010" w:rsidR="00A12BF7" w:rsidRPr="00983811" w:rsidRDefault="00A12BF7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</w:pPr>
      <w:r w:rsidRPr="00983811"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  <w:t>Bemanning</w:t>
      </w:r>
    </w:p>
    <w:p w14:paraId="2FEBC7F7" w14:textId="77777777" w:rsidR="00A12BF7" w:rsidRPr="00983811" w:rsidRDefault="00A12BF7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</w:pPr>
    </w:p>
    <w:p w14:paraId="0A9A42EF" w14:textId="49238C6D" w:rsidR="00A12BF7" w:rsidRPr="00983811" w:rsidRDefault="00A12BF7" w:rsidP="2953CDA3">
      <w:p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Helg 1: </w:t>
      </w:r>
      <w:proofErr w:type="spellStart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>Fre</w:t>
      </w:r>
      <w:proofErr w:type="spellEnd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 17.00-22.30, </w:t>
      </w:r>
      <w:proofErr w:type="spellStart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>Lör</w:t>
      </w:r>
      <w:proofErr w:type="spellEnd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 07.00-2</w:t>
      </w:r>
      <w:r w:rsidR="007D3110">
        <w:rPr>
          <w:rFonts w:ascii="Aptos" w:eastAsia="Times New Roman" w:hAnsi="Aptos" w:cs="Times New Roman"/>
          <w:sz w:val="22"/>
          <w:szCs w:val="22"/>
          <w:lang w:eastAsia="ar-SA"/>
        </w:rPr>
        <w:t>0</w:t>
      </w:r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>.00, Sön 07.00-1</w:t>
      </w:r>
      <w:r w:rsidR="007D3110">
        <w:rPr>
          <w:rFonts w:ascii="Aptos" w:eastAsia="Times New Roman" w:hAnsi="Aptos" w:cs="Times New Roman"/>
          <w:sz w:val="22"/>
          <w:szCs w:val="22"/>
          <w:lang w:eastAsia="ar-SA"/>
        </w:rPr>
        <w:t>6.00</w:t>
      </w:r>
      <w:r>
        <w:br/>
      </w:r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Helg 2: </w:t>
      </w:r>
      <w:proofErr w:type="spellStart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>Fre</w:t>
      </w:r>
      <w:proofErr w:type="spellEnd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 </w:t>
      </w:r>
      <w:r w:rsidR="00F22748">
        <w:rPr>
          <w:rFonts w:ascii="Aptos" w:eastAsia="Times New Roman" w:hAnsi="Aptos" w:cs="Times New Roman"/>
          <w:sz w:val="22"/>
          <w:szCs w:val="22"/>
          <w:lang w:eastAsia="ar-SA"/>
        </w:rPr>
        <w:t>17.00-22.30</w:t>
      </w:r>
      <w:r w:rsidR="007D3110">
        <w:rPr>
          <w:rFonts w:ascii="Aptos" w:eastAsia="Times New Roman" w:hAnsi="Aptos" w:cs="Times New Roman"/>
          <w:sz w:val="22"/>
          <w:szCs w:val="22"/>
          <w:lang w:eastAsia="ar-SA"/>
        </w:rPr>
        <w:t>,</w:t>
      </w:r>
      <w:r w:rsidR="00527169">
        <w:rPr>
          <w:rFonts w:ascii="Aptos" w:eastAsia="Times New Roman" w:hAnsi="Aptos" w:cs="Times New Roman"/>
          <w:sz w:val="22"/>
          <w:szCs w:val="22"/>
          <w:lang w:eastAsia="ar-SA"/>
        </w:rPr>
        <w:t xml:space="preserve"> </w:t>
      </w:r>
      <w:proofErr w:type="spellStart"/>
      <w:r w:rsidR="00527169">
        <w:rPr>
          <w:rFonts w:ascii="Aptos" w:eastAsia="Times New Roman" w:hAnsi="Aptos" w:cs="Times New Roman"/>
          <w:sz w:val="22"/>
          <w:szCs w:val="22"/>
          <w:lang w:eastAsia="ar-SA"/>
        </w:rPr>
        <w:t>Lör</w:t>
      </w:r>
      <w:proofErr w:type="spellEnd"/>
      <w:r w:rsidR="007D3110">
        <w:rPr>
          <w:rFonts w:ascii="Aptos" w:eastAsia="Times New Roman" w:hAnsi="Aptos" w:cs="Times New Roman"/>
          <w:sz w:val="22"/>
          <w:szCs w:val="22"/>
          <w:lang w:eastAsia="ar-SA"/>
        </w:rPr>
        <w:t xml:space="preserve"> </w:t>
      </w:r>
      <w:r w:rsidR="00527169">
        <w:rPr>
          <w:rFonts w:ascii="Aptos" w:eastAsia="Times New Roman" w:hAnsi="Aptos" w:cs="Times New Roman"/>
          <w:sz w:val="22"/>
          <w:szCs w:val="22"/>
          <w:lang w:eastAsia="ar-SA"/>
        </w:rPr>
        <w:t>7.00-21.30, Sön 7.00-15.00</w:t>
      </w:r>
    </w:p>
    <w:p w14:paraId="47758823" w14:textId="77777777" w:rsidR="00A12BF7" w:rsidRPr="00983811" w:rsidRDefault="00A12BF7" w:rsidP="007E6F33">
      <w:pPr>
        <w:suppressAutoHyphens/>
        <w:spacing w:after="0" w:line="240" w:lineRule="auto"/>
        <w:rPr>
          <w:rFonts w:ascii="Aptos" w:eastAsia="Times New Roman" w:hAnsi="Aptos" w:cs="Times New Roman"/>
          <w:bCs/>
          <w:sz w:val="22"/>
          <w:szCs w:val="22"/>
          <w:lang w:eastAsia="ar-SA"/>
        </w:rPr>
      </w:pPr>
    </w:p>
    <w:p w14:paraId="771D2E77" w14:textId="3D7F8FA3" w:rsidR="00A12BF7" w:rsidRDefault="00A12BF7" w:rsidP="007E6F33">
      <w:pPr>
        <w:suppressAutoHyphens/>
        <w:spacing w:after="0" w:line="240" w:lineRule="auto"/>
        <w:rPr>
          <w:rFonts w:ascii="Aptos" w:eastAsia="Times New Roman" w:hAnsi="Aptos" w:cs="Times New Roman"/>
          <w:bCs/>
          <w:sz w:val="22"/>
          <w:szCs w:val="22"/>
          <w:lang w:eastAsia="ar-SA"/>
        </w:rPr>
      </w:pPr>
      <w:r w:rsidRPr="00983811">
        <w:rPr>
          <w:rFonts w:ascii="Aptos" w:eastAsia="Times New Roman" w:hAnsi="Aptos" w:cs="Times New Roman"/>
          <w:bCs/>
          <w:sz w:val="22"/>
          <w:szCs w:val="22"/>
          <w:lang w:eastAsia="ar-SA"/>
        </w:rPr>
        <w:t>Antal personer</w:t>
      </w:r>
      <w:r w:rsidR="00486C24" w:rsidRPr="00983811">
        <w:rPr>
          <w:rFonts w:ascii="Aptos" w:eastAsia="Times New Roman" w:hAnsi="Aptos" w:cs="Times New Roman"/>
          <w:bCs/>
          <w:sz w:val="22"/>
          <w:szCs w:val="22"/>
          <w:lang w:eastAsia="ar-SA"/>
        </w:rPr>
        <w:t>: fyra (en till kiosk, en hallansvarig och två till sekretariatet)</w:t>
      </w:r>
    </w:p>
    <w:p w14:paraId="09E7A032" w14:textId="77777777" w:rsidR="003E3D97" w:rsidRDefault="003E3D97" w:rsidP="007E6F33">
      <w:pPr>
        <w:suppressAutoHyphens/>
        <w:spacing w:after="0" w:line="240" w:lineRule="auto"/>
        <w:rPr>
          <w:rFonts w:ascii="Aptos" w:eastAsia="Times New Roman" w:hAnsi="Aptos" w:cs="Times New Roman"/>
          <w:bCs/>
          <w:sz w:val="22"/>
          <w:szCs w:val="22"/>
          <w:lang w:eastAsia="ar-SA"/>
        </w:rPr>
      </w:pPr>
    </w:p>
    <w:p w14:paraId="72A9E81B" w14:textId="7F02F74F" w:rsidR="00B62F7C" w:rsidRDefault="00B62F7C" w:rsidP="003E3D97">
      <w:pPr>
        <w:suppressAutoHyphens/>
        <w:spacing w:after="0" w:line="240" w:lineRule="auto"/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</w:pPr>
      <w:r w:rsidRPr="00B62F7C"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  <w:t xml:space="preserve">Skapa en lista med namn, passlängd samt telefonnummer till </w:t>
      </w:r>
      <w:proofErr w:type="spellStart"/>
      <w:r w:rsidRPr="00B62F7C"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  <w:t>hallchef</w:t>
      </w:r>
      <w:proofErr w:type="spellEnd"/>
      <w:r w:rsidRPr="00B62F7C"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  <w:t xml:space="preserve"> räcker, men då behöver det vara till rätt person som är på plats för att tävlingskansliet ska kunna ringa denna person om så behövs.</w:t>
      </w:r>
    </w:p>
    <w:p w14:paraId="4AAE2C9E" w14:textId="139267EF" w:rsidR="003E3D97" w:rsidRPr="00A31692" w:rsidRDefault="000E4676" w:rsidP="003E3D97">
      <w:pPr>
        <w:suppressAutoHyphens/>
        <w:spacing w:after="0" w:line="240" w:lineRule="auto"/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</w:pPr>
      <w:r w:rsidRPr="00A31692"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  <w:t xml:space="preserve">Säkerställ att passen är </w:t>
      </w:r>
      <w:r w:rsidR="003E3D97" w:rsidRPr="00A31692"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  <w:t xml:space="preserve">bekräftade </w:t>
      </w:r>
      <w:r w:rsidRPr="00A31692"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  <w:t xml:space="preserve">innan du skickar </w:t>
      </w:r>
      <w:r w:rsidR="00A73E01" w:rsidRPr="00A31692"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  <w:t>in listan till:</w:t>
      </w:r>
      <w:r w:rsidR="003E3D97" w:rsidRPr="00A31692">
        <w:rPr>
          <w:rFonts w:ascii="Aptos" w:eastAsia="Times New Roman" w:hAnsi="Aptos" w:cs="Times New Roman"/>
          <w:bCs/>
          <w:i/>
          <w:iCs/>
          <w:sz w:val="22"/>
          <w:szCs w:val="22"/>
          <w:lang w:eastAsia="ar-SA"/>
        </w:rPr>
        <w:t xml:space="preserve"> </w:t>
      </w:r>
      <w:r w:rsidR="003E3D97" w:rsidRPr="00A31692">
        <w:rPr>
          <w:rFonts w:ascii="Aptos" w:eastAsia="Times New Roman" w:hAnsi="Aptos" w:cs="Times New Roman"/>
          <w:b/>
          <w:i/>
          <w:iCs/>
          <w:sz w:val="22"/>
          <w:szCs w:val="22"/>
          <w:lang w:eastAsia="ar-SA"/>
        </w:rPr>
        <w:t>christian.lindahl@jonkoping.se</w:t>
      </w:r>
    </w:p>
    <w:p w14:paraId="1B69F379" w14:textId="77777777" w:rsidR="003E3D97" w:rsidRPr="00983811" w:rsidRDefault="003E3D97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</w:pPr>
    </w:p>
    <w:p w14:paraId="6B95072A" w14:textId="77777777" w:rsidR="00A12BF7" w:rsidRPr="00983811" w:rsidRDefault="00A12BF7" w:rsidP="007E6F33">
      <w:p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</w:p>
    <w:p w14:paraId="3CEC922C" w14:textId="77777777" w:rsidR="00A12BF7" w:rsidRPr="00983811" w:rsidRDefault="00A12BF7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</w:pPr>
    </w:p>
    <w:p w14:paraId="3DE38CFB" w14:textId="5AB076A7" w:rsidR="00846C8C" w:rsidRPr="00983811" w:rsidRDefault="00846C8C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</w:pPr>
      <w:r w:rsidRPr="00983811"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  <w:t>Allmän information</w:t>
      </w:r>
    </w:p>
    <w:p w14:paraId="5BC16CC3" w14:textId="5B864510" w:rsidR="00CB22AF" w:rsidRPr="00983811" w:rsidRDefault="00F84595" w:rsidP="2953CDA3">
      <w:pPr>
        <w:pStyle w:val="Liststycke"/>
        <w:numPr>
          <w:ilvl w:val="0"/>
          <w:numId w:val="23"/>
        </w:num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Varje lag bakar 20 kakor </w:t>
      </w:r>
      <w:r w:rsidRPr="2953CDA3">
        <w:rPr>
          <w:rFonts w:ascii="Aptos" w:eastAsia="Times New Roman" w:hAnsi="Aptos" w:cs="Times New Roman"/>
          <w:sz w:val="22"/>
          <w:szCs w:val="22"/>
          <w:u w:val="single"/>
          <w:lang w:eastAsia="ar-SA"/>
        </w:rPr>
        <w:t xml:space="preserve">inför varje </w:t>
      </w:r>
      <w:proofErr w:type="spellStart"/>
      <w:r w:rsidRPr="2953CDA3">
        <w:rPr>
          <w:rFonts w:ascii="Aptos" w:eastAsia="Times New Roman" w:hAnsi="Aptos" w:cs="Times New Roman"/>
          <w:sz w:val="22"/>
          <w:szCs w:val="22"/>
          <w:u w:val="single"/>
          <w:lang w:eastAsia="ar-SA"/>
        </w:rPr>
        <w:t>cuphelg</w:t>
      </w:r>
      <w:proofErr w:type="spellEnd"/>
      <w:r w:rsidRPr="2953CDA3">
        <w:rPr>
          <w:rFonts w:ascii="Aptos" w:eastAsia="Times New Roman" w:hAnsi="Aptos" w:cs="Times New Roman"/>
          <w:sz w:val="22"/>
          <w:szCs w:val="22"/>
          <w:u w:val="single"/>
          <w:lang w:eastAsia="ar-SA"/>
        </w:rPr>
        <w:t xml:space="preserve"> (OBS! Inga nötter)</w:t>
      </w:r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.                                                                                       Lämnas in till kansliet på </w:t>
      </w:r>
      <w:r w:rsidR="003745B7" w:rsidRPr="2953CDA3">
        <w:rPr>
          <w:rFonts w:ascii="Aptos" w:eastAsia="Times New Roman" w:hAnsi="Aptos" w:cs="Times New Roman"/>
          <w:sz w:val="22"/>
          <w:szCs w:val="22"/>
          <w:lang w:eastAsia="ar-SA"/>
        </w:rPr>
        <w:t>torsdagen eller fredagen respektive helg</w:t>
      </w:r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 (senast 14.00 på </w:t>
      </w:r>
      <w:proofErr w:type="spellStart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>fre</w:t>
      </w:r>
      <w:proofErr w:type="spellEnd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).  </w:t>
      </w:r>
      <w:r>
        <w:br/>
      </w:r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Kod till ytterdörr 6357, kansli 1434.   </w:t>
      </w:r>
    </w:p>
    <w:p w14:paraId="0E7E8B8B" w14:textId="3C92833C" w:rsidR="00F84595" w:rsidRPr="00983811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  <w:r w:rsidRPr="00983811">
        <w:rPr>
          <w:rFonts w:ascii="Aptos" w:eastAsia="Times New Roman" w:hAnsi="Aptos" w:cs="Times New Roman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67F356" w14:textId="1CBF63A0" w:rsidR="004B2438" w:rsidRPr="00983811" w:rsidRDefault="00F84595" w:rsidP="2953CDA3">
      <w:pPr>
        <w:suppressAutoHyphens/>
        <w:spacing w:after="0" w:line="240" w:lineRule="auto"/>
        <w:ind w:left="720"/>
        <w:rPr>
          <w:rFonts w:ascii="Aptos" w:eastAsia="Times New Roman" w:hAnsi="Aptos" w:cs="Times New Roman"/>
          <w:sz w:val="22"/>
          <w:szCs w:val="22"/>
          <w:lang w:eastAsia="ar-SA"/>
        </w:rPr>
      </w:pPr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Fördela antalet för variationens skull – </w:t>
      </w:r>
      <w:proofErr w:type="gramStart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>t.ex.</w:t>
      </w:r>
      <w:proofErr w:type="gramEnd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 sockerkaka, kärleksmums, morotskaka, </w:t>
      </w:r>
      <w:proofErr w:type="spellStart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>silviakaka</w:t>
      </w:r>
      <w:proofErr w:type="spellEnd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, ambrosiakaka, kokostoscakaka, </w:t>
      </w:r>
      <w:proofErr w:type="spellStart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>brownies</w:t>
      </w:r>
      <w:proofErr w:type="spellEnd"/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>, vaniljrutor, bullar. Skär allt i bitar så blir det lättare att hantera.</w:t>
      </w:r>
    </w:p>
    <w:p w14:paraId="75A05664" w14:textId="77777777" w:rsidR="00F84595" w:rsidRPr="00983811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2"/>
          <w:szCs w:val="22"/>
          <w:lang w:eastAsia="ar-SA"/>
        </w:rPr>
      </w:pPr>
    </w:p>
    <w:p w14:paraId="1C68BBBC" w14:textId="343E3BDD" w:rsidR="00983811" w:rsidRPr="00983811" w:rsidRDefault="00983811" w:rsidP="00983811">
      <w:pPr>
        <w:pStyle w:val="Liststycke"/>
        <w:numPr>
          <w:ilvl w:val="0"/>
          <w:numId w:val="22"/>
        </w:numPr>
        <w:suppressAutoHyphens/>
        <w:spacing w:after="0" w:line="240" w:lineRule="auto"/>
        <w:rPr>
          <w:rFonts w:ascii="Aptos" w:eastAsia="Times New Roman" w:hAnsi="Aptos" w:cs="Times New Roman"/>
          <w:bCs/>
          <w:sz w:val="22"/>
          <w:szCs w:val="22"/>
          <w:lang w:eastAsia="ar-SA"/>
        </w:rPr>
      </w:pPr>
      <w:r w:rsidRPr="00983811">
        <w:rPr>
          <w:rFonts w:ascii="Aptos" w:eastAsia="Times New Roman" w:hAnsi="Aptos" w:cs="Times New Roman"/>
          <w:bCs/>
          <w:sz w:val="22"/>
          <w:szCs w:val="22"/>
          <w:lang w:eastAsia="ar-SA"/>
        </w:rPr>
        <w:t>Kioskvaror ska tas med (hämtas på kansliet)</w:t>
      </w:r>
      <w:r w:rsidRPr="00983811">
        <w:rPr>
          <w:rFonts w:ascii="Aptos" w:eastAsia="Times New Roman" w:hAnsi="Aptos" w:cs="Times New Roman"/>
          <w:bCs/>
          <w:sz w:val="22"/>
          <w:szCs w:val="22"/>
          <w:lang w:eastAsia="ar-SA"/>
        </w:rPr>
        <w:br/>
      </w:r>
    </w:p>
    <w:p w14:paraId="231F2B9F" w14:textId="5F028657" w:rsidR="00F84595" w:rsidRPr="00983811" w:rsidRDefault="00320149" w:rsidP="2953CDA3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Aptos" w:eastAsia="Times New Roman" w:hAnsi="Aptos" w:cs="Times New Roman"/>
          <w:b/>
          <w:bCs/>
          <w:sz w:val="22"/>
          <w:szCs w:val="22"/>
          <w:lang w:eastAsia="ar-SA"/>
        </w:rPr>
      </w:pPr>
      <w:r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Kod för att komma in </w:t>
      </w:r>
      <w:r w:rsidR="00863116"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i Hisingstorpshallen: </w:t>
      </w:r>
      <w:r w:rsidR="00F84595" w:rsidRPr="2953CDA3">
        <w:rPr>
          <w:rFonts w:ascii="Aptos" w:eastAsia="Times New Roman" w:hAnsi="Aptos" w:cs="Times New Roman"/>
          <w:sz w:val="22"/>
          <w:szCs w:val="22"/>
          <w:lang w:eastAsia="ar-SA"/>
        </w:rPr>
        <w:t xml:space="preserve">          </w:t>
      </w:r>
      <w:r w:rsidR="00F84595" w:rsidRPr="2953CDA3">
        <w:rPr>
          <w:rFonts w:ascii="Aptos" w:eastAsia="Times New Roman" w:hAnsi="Aptos" w:cs="Times New Roman"/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D93ECF" w14:textId="77777777" w:rsidR="00F84595" w:rsidRPr="00983811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2"/>
          <w:szCs w:val="22"/>
          <w:lang w:eastAsia="ar-SA"/>
        </w:rPr>
      </w:pPr>
      <w:r w:rsidRPr="00983811">
        <w:rPr>
          <w:rFonts w:ascii="Aptos" w:eastAsia="Times New Roman" w:hAnsi="Aptos" w:cs="Times New Roman"/>
          <w:b/>
          <w:bCs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198160" w14:textId="5C9E5B91" w:rsidR="004B2438" w:rsidRDefault="00ED2B25" w:rsidP="004B2438">
      <w:pPr>
        <w:pStyle w:val="Liststycke"/>
        <w:numPr>
          <w:ilvl w:val="0"/>
          <w:numId w:val="23"/>
        </w:numPr>
        <w:suppressAutoHyphens/>
        <w:spacing w:after="0" w:line="240" w:lineRule="auto"/>
        <w:rPr>
          <w:rFonts w:ascii="Aptos" w:eastAsia="Times New Roman" w:hAnsi="Aptos" w:cs="Times New Roman"/>
          <w:bCs/>
          <w:sz w:val="22"/>
          <w:szCs w:val="22"/>
          <w:lang w:eastAsia="ar-SA"/>
        </w:rPr>
      </w:pPr>
      <w:r>
        <w:rPr>
          <w:rFonts w:ascii="Aptos" w:eastAsia="Times New Roman" w:hAnsi="Aptos" w:cs="Times New Roman"/>
          <w:bCs/>
          <w:sz w:val="22"/>
          <w:szCs w:val="22"/>
          <w:lang w:eastAsia="ar-SA"/>
        </w:rPr>
        <w:t>Efter sista matchen ska allt material plockas undan och grovstädning ska göras (hall</w:t>
      </w:r>
      <w:r w:rsidR="00827703">
        <w:rPr>
          <w:rFonts w:ascii="Aptos" w:eastAsia="Times New Roman" w:hAnsi="Aptos" w:cs="Times New Roman"/>
          <w:bCs/>
          <w:sz w:val="22"/>
          <w:szCs w:val="22"/>
          <w:lang w:eastAsia="ar-SA"/>
        </w:rPr>
        <w:t>, läktare</w:t>
      </w:r>
      <w:r w:rsidR="00853413">
        <w:rPr>
          <w:rFonts w:ascii="Aptos" w:eastAsia="Times New Roman" w:hAnsi="Aptos" w:cs="Times New Roman"/>
          <w:bCs/>
          <w:sz w:val="22"/>
          <w:szCs w:val="22"/>
          <w:lang w:eastAsia="ar-SA"/>
        </w:rPr>
        <w:t xml:space="preserve"> och omklädningsrum/toaletter</w:t>
      </w:r>
      <w:r w:rsidR="00827703">
        <w:rPr>
          <w:rFonts w:ascii="Aptos" w:eastAsia="Times New Roman" w:hAnsi="Aptos" w:cs="Times New Roman"/>
          <w:bCs/>
          <w:sz w:val="22"/>
          <w:szCs w:val="22"/>
          <w:lang w:eastAsia="ar-SA"/>
        </w:rPr>
        <w:t>)</w:t>
      </w:r>
      <w:r w:rsidR="00A73E01">
        <w:rPr>
          <w:rFonts w:ascii="Aptos" w:eastAsia="Times New Roman" w:hAnsi="Aptos" w:cs="Times New Roman"/>
          <w:bCs/>
          <w:sz w:val="22"/>
          <w:szCs w:val="22"/>
          <w:lang w:eastAsia="ar-SA"/>
        </w:rPr>
        <w:br/>
      </w:r>
    </w:p>
    <w:p w14:paraId="240E88AF" w14:textId="106FE63A" w:rsidR="00A73E01" w:rsidRDefault="00A73E01" w:rsidP="004B2438">
      <w:pPr>
        <w:pStyle w:val="Liststycke"/>
        <w:numPr>
          <w:ilvl w:val="0"/>
          <w:numId w:val="23"/>
        </w:numPr>
        <w:suppressAutoHyphens/>
        <w:spacing w:after="0" w:line="240" w:lineRule="auto"/>
        <w:rPr>
          <w:rFonts w:ascii="Aptos" w:eastAsia="Times New Roman" w:hAnsi="Aptos" w:cs="Times New Roman"/>
          <w:bCs/>
          <w:sz w:val="22"/>
          <w:szCs w:val="22"/>
          <w:lang w:eastAsia="ar-SA"/>
        </w:rPr>
      </w:pPr>
      <w:r>
        <w:rPr>
          <w:rFonts w:ascii="Aptos" w:eastAsia="Times New Roman" w:hAnsi="Aptos" w:cs="Times New Roman"/>
          <w:bCs/>
          <w:sz w:val="22"/>
          <w:szCs w:val="22"/>
          <w:lang w:eastAsia="ar-SA"/>
        </w:rPr>
        <w:t xml:space="preserve">Den som bemannar sista passet på söndagen säkerställer att allt material återlämnas till kansliet. </w:t>
      </w:r>
    </w:p>
    <w:p w14:paraId="309BBECA" w14:textId="77777777" w:rsidR="00F84595" w:rsidRPr="00983811" w:rsidRDefault="00F84595" w:rsidP="007E6F33">
      <w:pPr>
        <w:numPr>
          <w:ilvl w:val="0"/>
          <w:numId w:val="18"/>
        </w:num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</w:p>
    <w:p w14:paraId="432ADAF5" w14:textId="77777777" w:rsidR="00F84595" w:rsidRPr="00983811" w:rsidRDefault="00F84595" w:rsidP="007E6F33">
      <w:pPr>
        <w:numPr>
          <w:ilvl w:val="0"/>
          <w:numId w:val="18"/>
        </w:num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</w:p>
    <w:p w14:paraId="0ED0C9C5" w14:textId="1CBABF31" w:rsidR="00F84595" w:rsidRPr="00983811" w:rsidRDefault="0025175A" w:rsidP="2953CDA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</w:pPr>
      <w:r w:rsidRPr="2953CDA3"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  <w:t xml:space="preserve">Arbetsuppgifter </w:t>
      </w:r>
      <w:proofErr w:type="spellStart"/>
      <w:r w:rsidRPr="2953CDA3"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  <w:t>h</w:t>
      </w:r>
      <w:r w:rsidR="00F84595" w:rsidRPr="2953CDA3"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  <w:t>allchef</w:t>
      </w:r>
      <w:proofErr w:type="spellEnd"/>
      <w:r w:rsidR="00F84595" w:rsidRPr="2953CDA3"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  <w:t>;</w:t>
      </w:r>
    </w:p>
    <w:p w14:paraId="7AD94289" w14:textId="77777777" w:rsidR="00F84595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</w:p>
    <w:p w14:paraId="15BABF35" w14:textId="77777777" w:rsidR="0025175A" w:rsidRPr="00621BBA" w:rsidRDefault="0025175A" w:rsidP="0025175A">
      <w:pPr>
        <w:pStyle w:val="Liststycke"/>
        <w:numPr>
          <w:ilvl w:val="0"/>
          <w:numId w:val="24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621BBA">
        <w:rPr>
          <w:rFonts w:ascii="Aptos" w:hAnsi="Aptos"/>
          <w:sz w:val="22"/>
          <w:szCs w:val="22"/>
        </w:rPr>
        <w:t>Säkerställa att matcherna startar på utsatt tid och att lagen har lämnat matchprotokoll.</w:t>
      </w:r>
    </w:p>
    <w:p w14:paraId="384612D2" w14:textId="5D1FC438" w:rsidR="0025175A" w:rsidRPr="00621BBA" w:rsidRDefault="0025175A" w:rsidP="0025175A">
      <w:pPr>
        <w:pStyle w:val="Liststycke"/>
        <w:numPr>
          <w:ilvl w:val="0"/>
          <w:numId w:val="24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621BBA">
        <w:rPr>
          <w:rFonts w:ascii="Aptos" w:hAnsi="Aptos"/>
          <w:sz w:val="22"/>
          <w:szCs w:val="22"/>
        </w:rPr>
        <w:t>Säkerställa att toaletter och omklädningsrum är snygga och prydliga</w:t>
      </w:r>
      <w:r w:rsidR="00621BBA">
        <w:rPr>
          <w:rFonts w:ascii="Aptos" w:hAnsi="Aptos"/>
          <w:sz w:val="22"/>
          <w:szCs w:val="22"/>
        </w:rPr>
        <w:t xml:space="preserve">, och att det finns toalettpapper/handtork och tvål. </w:t>
      </w:r>
    </w:p>
    <w:p w14:paraId="7A1C83FF" w14:textId="77777777" w:rsidR="00621BBA" w:rsidRDefault="0025175A" w:rsidP="00621BBA">
      <w:pPr>
        <w:pStyle w:val="Liststycke"/>
        <w:numPr>
          <w:ilvl w:val="0"/>
          <w:numId w:val="24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621BBA">
        <w:rPr>
          <w:rFonts w:ascii="Aptos" w:hAnsi="Aptos"/>
          <w:sz w:val="22"/>
          <w:szCs w:val="22"/>
        </w:rPr>
        <w:t>Säkerställa att hallen är hyfsat grovstädad.</w:t>
      </w:r>
    </w:p>
    <w:p w14:paraId="0CC89079" w14:textId="2A8CE43B" w:rsidR="00F84595" w:rsidRPr="009C11A9" w:rsidRDefault="00F84595" w:rsidP="00621BBA">
      <w:pPr>
        <w:pStyle w:val="Liststycke"/>
        <w:numPr>
          <w:ilvl w:val="0"/>
          <w:numId w:val="24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621BBA">
        <w:rPr>
          <w:rFonts w:ascii="Aptos" w:eastAsia="Times New Roman" w:hAnsi="Aptos" w:cs="Times New Roman"/>
          <w:sz w:val="22"/>
          <w:szCs w:val="22"/>
          <w:lang w:eastAsia="ar-SA"/>
        </w:rPr>
        <w:t>Hjälpa till i kiosken vid behov.</w:t>
      </w:r>
    </w:p>
    <w:p w14:paraId="34199699" w14:textId="247373CB" w:rsidR="009C11A9" w:rsidRPr="00CC0390" w:rsidRDefault="009C11A9" w:rsidP="00CC0390">
      <w:pPr>
        <w:pStyle w:val="Liststycke"/>
        <w:numPr>
          <w:ilvl w:val="0"/>
          <w:numId w:val="24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Visa lagen till sina omklädningsrum och hälsa välkomna.</w:t>
      </w:r>
    </w:p>
    <w:p w14:paraId="055B31E0" w14:textId="77777777" w:rsidR="00F84595" w:rsidRPr="00983811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</w:p>
    <w:p w14:paraId="16950F88" w14:textId="7B3D144C" w:rsidR="00F84595" w:rsidRPr="00983811" w:rsidRDefault="00621BBA" w:rsidP="007E6F33">
      <w:pPr>
        <w:suppressAutoHyphens/>
        <w:spacing w:after="0" w:line="240" w:lineRule="auto"/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</w:pPr>
      <w:r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  <w:lastRenderedPageBreak/>
        <w:t>Arbetsuppgifter s</w:t>
      </w:r>
      <w:r w:rsidR="00F84595" w:rsidRPr="00983811">
        <w:rPr>
          <w:rFonts w:ascii="Aptos" w:eastAsia="Times New Roman" w:hAnsi="Aptos" w:cs="Times New Roman"/>
          <w:b/>
          <w:bCs/>
          <w:sz w:val="22"/>
          <w:szCs w:val="22"/>
          <w:u w:val="single"/>
          <w:lang w:eastAsia="ar-SA"/>
        </w:rPr>
        <w:t>ekretariat/speaker;</w:t>
      </w:r>
    </w:p>
    <w:p w14:paraId="6F818DE0" w14:textId="77777777" w:rsidR="00F84595" w:rsidRPr="00983811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</w:p>
    <w:p w14:paraId="1E749C8B" w14:textId="77777777" w:rsidR="00DE05D7" w:rsidRPr="00DE05D7" w:rsidRDefault="00DE05D7" w:rsidP="00DE05D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DE05D7">
        <w:rPr>
          <w:rFonts w:ascii="Aptos" w:hAnsi="Aptos"/>
          <w:sz w:val="22"/>
          <w:szCs w:val="22"/>
        </w:rPr>
        <w:t>Sköta klockan och matchprotokollen.</w:t>
      </w:r>
    </w:p>
    <w:p w14:paraId="7AA64919" w14:textId="77777777" w:rsidR="00DE05D7" w:rsidRPr="00DE05D7" w:rsidRDefault="00DE05D7" w:rsidP="00DE05D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DE05D7">
        <w:rPr>
          <w:rFonts w:ascii="Aptos" w:hAnsi="Aptos"/>
          <w:sz w:val="22"/>
          <w:szCs w:val="22"/>
        </w:rPr>
        <w:t xml:space="preserve">Speakern använder det manus som finns i pärmen (information kring de lag som spelar, hallsponsor, halva potten, kiosken, samt målskyttar och passningsläggare). </w:t>
      </w:r>
    </w:p>
    <w:p w14:paraId="584F44A8" w14:textId="30F323A5" w:rsidR="00DE05D7" w:rsidRPr="00DE05D7" w:rsidRDefault="00DE05D7" w:rsidP="00DE05D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  <w:lang w:val="en-US"/>
        </w:rPr>
      </w:pPr>
      <w:r w:rsidRPr="00DE05D7">
        <w:rPr>
          <w:rFonts w:ascii="Aptos" w:hAnsi="Aptos"/>
          <w:sz w:val="22"/>
          <w:szCs w:val="22"/>
          <w:lang w:val="en-US"/>
        </w:rPr>
        <w:t>Utse</w:t>
      </w:r>
      <w:r>
        <w:rPr>
          <w:rFonts w:ascii="Aptos" w:hAnsi="Aptos"/>
          <w:sz w:val="22"/>
          <w:szCs w:val="22"/>
          <w:lang w:val="en-US"/>
        </w:rPr>
        <w:t xml:space="preserve"> </w:t>
      </w:r>
      <w:proofErr w:type="spellStart"/>
      <w:proofErr w:type="gramStart"/>
      <w:r w:rsidRPr="00DE05D7">
        <w:rPr>
          <w:rFonts w:ascii="Aptos" w:hAnsi="Aptos"/>
          <w:sz w:val="22"/>
          <w:szCs w:val="22"/>
          <w:lang w:val="en-US"/>
        </w:rPr>
        <w:t>matchens</w:t>
      </w:r>
      <w:proofErr w:type="spellEnd"/>
      <w:r w:rsidRPr="00DE05D7">
        <w:rPr>
          <w:rFonts w:ascii="Aptos" w:hAnsi="Aptos"/>
          <w:sz w:val="22"/>
          <w:szCs w:val="22"/>
          <w:lang w:val="en-US"/>
        </w:rPr>
        <w:t xml:space="preserve"> ”Fair</w:t>
      </w:r>
      <w:proofErr w:type="gramEnd"/>
      <w:r w:rsidRPr="00DE05D7">
        <w:rPr>
          <w:rFonts w:ascii="Aptos" w:hAnsi="Aptos"/>
          <w:sz w:val="22"/>
          <w:szCs w:val="22"/>
          <w:lang w:val="en-US"/>
        </w:rPr>
        <w:t xml:space="preserve"> Play-</w:t>
      </w:r>
      <w:proofErr w:type="spellStart"/>
      <w:r w:rsidRPr="00DE05D7">
        <w:rPr>
          <w:rFonts w:ascii="Aptos" w:hAnsi="Aptos"/>
          <w:sz w:val="22"/>
          <w:szCs w:val="22"/>
          <w:lang w:val="en-US"/>
        </w:rPr>
        <w:t>spelare</w:t>
      </w:r>
      <w:proofErr w:type="spellEnd"/>
      <w:r w:rsidRPr="00DE05D7">
        <w:rPr>
          <w:rFonts w:ascii="Aptos" w:hAnsi="Aptos"/>
          <w:sz w:val="22"/>
          <w:szCs w:val="22"/>
          <w:lang w:val="en-US"/>
        </w:rPr>
        <w:t>”.</w:t>
      </w:r>
    </w:p>
    <w:p w14:paraId="7409D58B" w14:textId="77777777" w:rsidR="00DE05D7" w:rsidRPr="00DE05D7" w:rsidRDefault="00DE05D7" w:rsidP="00DE05D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DE05D7">
        <w:rPr>
          <w:rFonts w:ascii="Aptos" w:hAnsi="Aptos"/>
          <w:sz w:val="22"/>
          <w:szCs w:val="22"/>
        </w:rPr>
        <w:t>Speakern informerar om vem som får ”Fair Play-priset” i varje match.</w:t>
      </w:r>
    </w:p>
    <w:p w14:paraId="11C861E7" w14:textId="77777777" w:rsidR="00FC3CDE" w:rsidRDefault="00DE05D7" w:rsidP="00DE05D7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DE05D7">
        <w:rPr>
          <w:rFonts w:ascii="Aptos" w:hAnsi="Aptos"/>
          <w:sz w:val="22"/>
          <w:szCs w:val="22"/>
        </w:rPr>
        <w:t>Säkerställa att resultaten rings in/knappas in</w:t>
      </w:r>
      <w:r>
        <w:rPr>
          <w:rFonts w:ascii="Aptos" w:hAnsi="Aptos"/>
          <w:sz w:val="22"/>
          <w:szCs w:val="22"/>
        </w:rPr>
        <w:t xml:space="preserve"> direkt efter avslutad match.</w:t>
      </w:r>
    </w:p>
    <w:p w14:paraId="12FD9536" w14:textId="77777777" w:rsidR="00FC3CDE" w:rsidRDefault="00FC3CDE" w:rsidP="00FC3CD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Extra plus om speakern gillar att prata och skapa stämning i hallen.</w:t>
      </w:r>
    </w:p>
    <w:p w14:paraId="385220A5" w14:textId="113BD1B6" w:rsidR="00DE05D7" w:rsidRPr="00FC3CDE" w:rsidRDefault="00FC3CDE" w:rsidP="00FC3CDE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Är det svårt att utse matchens ”Fair Play-spelare så fråga gärna tränarna i lagen om de har någon de vill uppmuntra.</w:t>
      </w:r>
      <w:r w:rsidR="00DE05D7" w:rsidRPr="00FC3CDE">
        <w:rPr>
          <w:rFonts w:ascii="Aptos" w:hAnsi="Aptos"/>
          <w:sz w:val="22"/>
          <w:szCs w:val="22"/>
        </w:rPr>
        <w:t xml:space="preserve"> </w:t>
      </w:r>
    </w:p>
    <w:p w14:paraId="0208A86A" w14:textId="77777777" w:rsidR="00F84595" w:rsidRPr="00DE05D7" w:rsidRDefault="00F84595" w:rsidP="00DE05D7">
      <w:p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</w:p>
    <w:p w14:paraId="2131A09C" w14:textId="77777777" w:rsidR="00F84595" w:rsidRPr="00983811" w:rsidRDefault="00F84595" w:rsidP="007E6F33">
      <w:pPr>
        <w:suppressAutoHyphens/>
        <w:spacing w:after="0" w:line="240" w:lineRule="auto"/>
        <w:rPr>
          <w:rFonts w:ascii="Aptos" w:eastAsia="Times New Roman" w:hAnsi="Aptos" w:cs="Times New Roman"/>
          <w:sz w:val="22"/>
          <w:szCs w:val="22"/>
          <w:lang w:eastAsia="ar-SA"/>
        </w:rPr>
      </w:pPr>
    </w:p>
    <w:p w14:paraId="1B1D7883" w14:textId="77777777" w:rsidR="00D84B39" w:rsidRPr="00983811" w:rsidRDefault="00D84B39" w:rsidP="007E6F33">
      <w:pPr>
        <w:rPr>
          <w:rFonts w:ascii="Aptos" w:hAnsi="Aptos"/>
          <w:sz w:val="22"/>
          <w:szCs w:val="22"/>
        </w:rPr>
      </w:pPr>
    </w:p>
    <w:sectPr w:rsidR="00D84B39" w:rsidRPr="00983811" w:rsidSect="007E6F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BFCD6" w14:textId="77777777" w:rsidR="00434277" w:rsidRDefault="00434277" w:rsidP="00ED6C6F">
      <w:pPr>
        <w:spacing w:after="0" w:line="240" w:lineRule="auto"/>
      </w:pPr>
      <w:r>
        <w:separator/>
      </w:r>
    </w:p>
  </w:endnote>
  <w:endnote w:type="continuationSeparator" w:id="0">
    <w:p w14:paraId="3500D3ED" w14:textId="77777777" w:rsidR="00434277" w:rsidRDefault="00434277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3F0E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E87D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3F3C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DBE0B" w14:textId="77777777" w:rsidR="00434277" w:rsidRDefault="00434277" w:rsidP="00ED6C6F">
      <w:pPr>
        <w:spacing w:after="0" w:line="240" w:lineRule="auto"/>
      </w:pPr>
      <w:r>
        <w:separator/>
      </w:r>
    </w:p>
  </w:footnote>
  <w:footnote w:type="continuationSeparator" w:id="0">
    <w:p w14:paraId="17A296B5" w14:textId="77777777" w:rsidR="00434277" w:rsidRDefault="00434277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71C08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920E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A574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1692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883431114" o:spid="_x0000_i1025" type="#_x0000_t75" style="width:11pt;height:17pt;visibility:visible;mso-wrap-style:square">
            <v:imagedata r:id="rId1" o:title=""/>
          </v:shape>
        </w:pict>
      </mc:Choice>
      <mc:Fallback>
        <w:drawing>
          <wp:inline distT="0" distB="0" distL="0" distR="0" wp14:anchorId="65DF4273">
            <wp:extent cx="139700" cy="215900"/>
            <wp:effectExtent l="0" t="0" r="0" b="0"/>
            <wp:docPr id="883431114" name="Bildobjekt 88343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E9F33CA" id="Bildobjekt 1133939222" o:spid="_x0000_i1025" type="#_x0000_t75" style="width:43pt;height:22.5pt;visibility:visible;mso-wrap-style:square">
            <v:imagedata r:id="rId3" o:title=""/>
          </v:shape>
        </w:pict>
      </mc:Choice>
      <mc:Fallback>
        <w:drawing>
          <wp:inline distT="0" distB="0" distL="0" distR="0" wp14:anchorId="703960DB">
            <wp:extent cx="546100" cy="285750"/>
            <wp:effectExtent l="0" t="0" r="0" b="0"/>
            <wp:docPr id="1133939222" name="Bildobjekt 1133939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7F6B4CC" id="Bildobjekt 1199397823" o:spid="_x0000_i1025" type="#_x0000_t75" style="width:10.5pt;height:10.5pt;visibility:visible;mso-wrap-style:square">
            <v:imagedata r:id="rId5" o:title=""/>
          </v:shape>
        </w:pict>
      </mc:Choice>
      <mc:Fallback>
        <w:drawing>
          <wp:inline distT="0" distB="0" distL="0" distR="0" wp14:anchorId="27334691">
            <wp:extent cx="133350" cy="133350"/>
            <wp:effectExtent l="0" t="0" r="0" b="0"/>
            <wp:docPr id="1199397823" name="Bildobjekt 119939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883F009" id="Bildobjekt 1417929492" o:spid="_x0000_i1025" type="#_x0000_t75" style="width:9.5pt;height:15pt;visibility:visible;mso-wrap-style:square">
            <v:imagedata r:id="rId7" o:title=""/>
          </v:shape>
        </w:pict>
      </mc:Choice>
      <mc:Fallback>
        <w:drawing>
          <wp:inline distT="0" distB="0" distL="0" distR="0" wp14:anchorId="3B7B23C0">
            <wp:extent cx="120650" cy="190500"/>
            <wp:effectExtent l="0" t="0" r="0" b="0"/>
            <wp:docPr id="1417929492" name="Bildobjekt 1417929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1068F"/>
    <w:multiLevelType w:val="hybridMultilevel"/>
    <w:tmpl w:val="AF80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6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7645000"/>
    <w:multiLevelType w:val="hybridMultilevel"/>
    <w:tmpl w:val="B4BABE66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959D8"/>
    <w:multiLevelType w:val="hybridMultilevel"/>
    <w:tmpl w:val="2D5EBCA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F1332E9"/>
    <w:multiLevelType w:val="hybridMultilevel"/>
    <w:tmpl w:val="BCD2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21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11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3"/>
  </w:num>
  <w:num w:numId="12" w16cid:durableId="864950446">
    <w:abstractNumId w:val="11"/>
  </w:num>
  <w:num w:numId="13" w16cid:durableId="1446386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6"/>
  </w:num>
  <w:num w:numId="15" w16cid:durableId="1200897011">
    <w:abstractNumId w:val="12"/>
  </w:num>
  <w:num w:numId="16" w16cid:durableId="670715784">
    <w:abstractNumId w:val="19"/>
  </w:num>
  <w:num w:numId="17" w16cid:durableId="252670063">
    <w:abstractNumId w:val="15"/>
  </w:num>
  <w:num w:numId="18" w16cid:durableId="1667171088">
    <w:abstractNumId w:val="8"/>
  </w:num>
  <w:num w:numId="19" w16cid:durableId="838277450">
    <w:abstractNumId w:val="9"/>
  </w:num>
  <w:num w:numId="20" w16cid:durableId="1649942149">
    <w:abstractNumId w:val="10"/>
  </w:num>
  <w:num w:numId="21" w16cid:durableId="2088334348">
    <w:abstractNumId w:val="17"/>
  </w:num>
  <w:num w:numId="22" w16cid:durableId="1051923033">
    <w:abstractNumId w:val="18"/>
  </w:num>
  <w:num w:numId="23" w16cid:durableId="935670320">
    <w:abstractNumId w:val="14"/>
  </w:num>
  <w:num w:numId="24" w16cid:durableId="1876412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95"/>
    <w:rsid w:val="00016634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E4676"/>
    <w:rsid w:val="000F61D1"/>
    <w:rsid w:val="0010206C"/>
    <w:rsid w:val="00104807"/>
    <w:rsid w:val="0011207E"/>
    <w:rsid w:val="00134056"/>
    <w:rsid w:val="00136C6B"/>
    <w:rsid w:val="00140944"/>
    <w:rsid w:val="00142663"/>
    <w:rsid w:val="00161CCA"/>
    <w:rsid w:val="00167FF7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5175A"/>
    <w:rsid w:val="002611BD"/>
    <w:rsid w:val="00280CB7"/>
    <w:rsid w:val="002A223C"/>
    <w:rsid w:val="002B235E"/>
    <w:rsid w:val="002F7366"/>
    <w:rsid w:val="00320149"/>
    <w:rsid w:val="00324BC6"/>
    <w:rsid w:val="0035044E"/>
    <w:rsid w:val="0036067A"/>
    <w:rsid w:val="003745B7"/>
    <w:rsid w:val="003977E2"/>
    <w:rsid w:val="003A0FEC"/>
    <w:rsid w:val="003A7091"/>
    <w:rsid w:val="003C25D9"/>
    <w:rsid w:val="003C50B4"/>
    <w:rsid w:val="003D1AD5"/>
    <w:rsid w:val="003D4655"/>
    <w:rsid w:val="003E3D97"/>
    <w:rsid w:val="003F0BD7"/>
    <w:rsid w:val="003F3920"/>
    <w:rsid w:val="00407D7D"/>
    <w:rsid w:val="00411FB3"/>
    <w:rsid w:val="004333A3"/>
    <w:rsid w:val="00434277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86C24"/>
    <w:rsid w:val="00496521"/>
    <w:rsid w:val="004A59E4"/>
    <w:rsid w:val="004B2438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27169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060A"/>
    <w:rsid w:val="005C4A0C"/>
    <w:rsid w:val="005C61D3"/>
    <w:rsid w:val="005C6423"/>
    <w:rsid w:val="005E0CDB"/>
    <w:rsid w:val="005E18ED"/>
    <w:rsid w:val="005F29FB"/>
    <w:rsid w:val="00606B0F"/>
    <w:rsid w:val="006137D6"/>
    <w:rsid w:val="00621BBA"/>
    <w:rsid w:val="00643EC5"/>
    <w:rsid w:val="00666DDD"/>
    <w:rsid w:val="00667796"/>
    <w:rsid w:val="00667A53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86218"/>
    <w:rsid w:val="007A0B53"/>
    <w:rsid w:val="007B39E9"/>
    <w:rsid w:val="007B437C"/>
    <w:rsid w:val="007B634A"/>
    <w:rsid w:val="007C5139"/>
    <w:rsid w:val="007D18A8"/>
    <w:rsid w:val="007D3110"/>
    <w:rsid w:val="007E16FA"/>
    <w:rsid w:val="007E4DF7"/>
    <w:rsid w:val="007E6F33"/>
    <w:rsid w:val="007F3CBD"/>
    <w:rsid w:val="008003C4"/>
    <w:rsid w:val="00801BBF"/>
    <w:rsid w:val="00816FA9"/>
    <w:rsid w:val="008215CB"/>
    <w:rsid w:val="00822A22"/>
    <w:rsid w:val="00827703"/>
    <w:rsid w:val="00834506"/>
    <w:rsid w:val="00834E7E"/>
    <w:rsid w:val="00840E70"/>
    <w:rsid w:val="00844EE8"/>
    <w:rsid w:val="00846C8C"/>
    <w:rsid w:val="00853413"/>
    <w:rsid w:val="008574B7"/>
    <w:rsid w:val="00863116"/>
    <w:rsid w:val="00870403"/>
    <w:rsid w:val="00875CBE"/>
    <w:rsid w:val="00891543"/>
    <w:rsid w:val="00891544"/>
    <w:rsid w:val="008A525C"/>
    <w:rsid w:val="008B733A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83811"/>
    <w:rsid w:val="0099293C"/>
    <w:rsid w:val="009A7763"/>
    <w:rsid w:val="009B2791"/>
    <w:rsid w:val="009C11A9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2894"/>
    <w:rsid w:val="00A12BF7"/>
    <w:rsid w:val="00A16575"/>
    <w:rsid w:val="00A17B37"/>
    <w:rsid w:val="00A2125B"/>
    <w:rsid w:val="00A2265F"/>
    <w:rsid w:val="00A23320"/>
    <w:rsid w:val="00A31692"/>
    <w:rsid w:val="00A319F8"/>
    <w:rsid w:val="00A45E43"/>
    <w:rsid w:val="00A51CEF"/>
    <w:rsid w:val="00A5661A"/>
    <w:rsid w:val="00A6449E"/>
    <w:rsid w:val="00A73E01"/>
    <w:rsid w:val="00A80C68"/>
    <w:rsid w:val="00A87B49"/>
    <w:rsid w:val="00A9653F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2F7C"/>
    <w:rsid w:val="00B6416A"/>
    <w:rsid w:val="00B71B19"/>
    <w:rsid w:val="00B90083"/>
    <w:rsid w:val="00BB1A78"/>
    <w:rsid w:val="00BB48AC"/>
    <w:rsid w:val="00BB7B8B"/>
    <w:rsid w:val="00BB7C61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66FFB"/>
    <w:rsid w:val="00C82240"/>
    <w:rsid w:val="00C82952"/>
    <w:rsid w:val="00CA6614"/>
    <w:rsid w:val="00CA6CFA"/>
    <w:rsid w:val="00CB22AF"/>
    <w:rsid w:val="00CC0390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404"/>
    <w:rsid w:val="00DA15AC"/>
    <w:rsid w:val="00DB0495"/>
    <w:rsid w:val="00DC2396"/>
    <w:rsid w:val="00DC4071"/>
    <w:rsid w:val="00DD3304"/>
    <w:rsid w:val="00DE05D7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2B25"/>
    <w:rsid w:val="00ED6C6F"/>
    <w:rsid w:val="00EE19C9"/>
    <w:rsid w:val="00EE7048"/>
    <w:rsid w:val="00EF58B6"/>
    <w:rsid w:val="00F1139D"/>
    <w:rsid w:val="00F1341B"/>
    <w:rsid w:val="00F22748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84595"/>
    <w:rsid w:val="00F863CC"/>
    <w:rsid w:val="00F90CAD"/>
    <w:rsid w:val="00F91F6E"/>
    <w:rsid w:val="00FA21D5"/>
    <w:rsid w:val="00FA4BE5"/>
    <w:rsid w:val="00FB4EA7"/>
    <w:rsid w:val="00FC190B"/>
    <w:rsid w:val="00FC3CDE"/>
    <w:rsid w:val="00FC64D3"/>
    <w:rsid w:val="00FC6F9F"/>
    <w:rsid w:val="00FD0337"/>
    <w:rsid w:val="00FD6B65"/>
    <w:rsid w:val="2953C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F351444"/>
  <w15:chartTrackingRefBased/>
  <w15:docId w15:val="{B0045714-2397-4E4F-92AB-FA04FD58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Christian Lindahl</dc:creator>
  <cp:keywords/>
  <dc:description/>
  <cp:lastModifiedBy>Oskar Bernström</cp:lastModifiedBy>
  <cp:revision>2</cp:revision>
  <cp:lastPrinted>2022-03-11T14:29:00Z</cp:lastPrinted>
  <dcterms:created xsi:type="dcterms:W3CDTF">2025-03-23T14:45:00Z</dcterms:created>
  <dcterms:modified xsi:type="dcterms:W3CDTF">2025-03-23T14:45:00Z</dcterms:modified>
</cp:coreProperties>
</file>