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C2C98" w14:textId="409B428B" w:rsidR="00AF117D" w:rsidRPr="009A7BB8" w:rsidRDefault="00AF117D" w:rsidP="009A7BB8">
      <w:pPr>
        <w:rPr>
          <w:rFonts w:ascii="Aptos" w:hAnsi="Aptos"/>
          <w:b/>
          <w:sz w:val="28"/>
          <w:szCs w:val="28"/>
          <w:u w:val="single"/>
        </w:rPr>
      </w:pPr>
      <w:r w:rsidRPr="009A7BB8">
        <w:rPr>
          <w:rFonts w:ascii="Aptos" w:hAnsi="Aptos"/>
          <w:b/>
          <w:sz w:val="28"/>
          <w:szCs w:val="28"/>
          <w:u w:val="single"/>
        </w:rPr>
        <w:t>Arbetsuppgifter för P</w:t>
      </w:r>
      <w:r w:rsidR="002E5449" w:rsidRPr="009A7BB8">
        <w:rPr>
          <w:rFonts w:ascii="Aptos" w:hAnsi="Aptos"/>
          <w:b/>
          <w:sz w:val="28"/>
          <w:szCs w:val="28"/>
          <w:u w:val="single"/>
        </w:rPr>
        <w:t>12</w:t>
      </w:r>
      <w:r w:rsidR="00B7711D">
        <w:rPr>
          <w:rFonts w:ascii="Aptos" w:hAnsi="Aptos"/>
          <w:b/>
          <w:sz w:val="28"/>
          <w:szCs w:val="28"/>
          <w:u w:val="single"/>
        </w:rPr>
        <w:t xml:space="preserve"> + P16</w:t>
      </w:r>
      <w:r w:rsidR="002E5449" w:rsidRPr="009A7BB8">
        <w:rPr>
          <w:rFonts w:ascii="Aptos" w:hAnsi="Aptos"/>
          <w:b/>
          <w:sz w:val="28"/>
          <w:szCs w:val="28"/>
          <w:u w:val="single"/>
        </w:rPr>
        <w:t xml:space="preserve"> under Fair Play Cup</w:t>
      </w:r>
      <w:r w:rsidR="00B63944" w:rsidRPr="009A7BB8">
        <w:rPr>
          <w:rFonts w:ascii="Aptos" w:hAnsi="Aptos"/>
          <w:b/>
          <w:sz w:val="28"/>
          <w:szCs w:val="28"/>
          <w:u w:val="single"/>
        </w:rPr>
        <w:t xml:space="preserve"> – Fagerslätt</w:t>
      </w:r>
      <w:r w:rsidR="00B7711D">
        <w:rPr>
          <w:rFonts w:ascii="Aptos" w:hAnsi="Aptos"/>
          <w:b/>
          <w:sz w:val="28"/>
          <w:szCs w:val="28"/>
          <w:u w:val="single"/>
        </w:rPr>
        <w:t xml:space="preserve"> + Kålgården.</w:t>
      </w:r>
      <w:r w:rsidRPr="009A7BB8">
        <w:rPr>
          <w:rFonts w:ascii="Aptos" w:hAnsi="Aptos"/>
          <w:b/>
          <w:sz w:val="28"/>
          <w:szCs w:val="28"/>
          <w:u w:val="single"/>
        </w:rPr>
        <w:t xml:space="preserve">                                                                          </w:t>
      </w:r>
    </w:p>
    <w:p w14:paraId="2CE78395" w14:textId="77777777" w:rsidR="00AF117D" w:rsidRPr="009A7BB8" w:rsidRDefault="00AF117D" w:rsidP="009A7BB8">
      <w:pPr>
        <w:rPr>
          <w:rFonts w:ascii="Aptos" w:hAnsi="Aptos"/>
          <w:b/>
          <w:i/>
          <w:iCs/>
          <w:sz w:val="28"/>
          <w:szCs w:val="28"/>
          <w:u w:val="single"/>
        </w:rPr>
      </w:pPr>
    </w:p>
    <w:p w14:paraId="48AFC617" w14:textId="6E097A97" w:rsidR="00AF117D" w:rsidRPr="009A7BB8" w:rsidRDefault="00AF117D" w:rsidP="009A7BB8">
      <w:pPr>
        <w:rPr>
          <w:rFonts w:ascii="Aptos" w:hAnsi="Aptos"/>
          <w:b/>
          <w:sz w:val="22"/>
          <w:szCs w:val="22"/>
        </w:rPr>
      </w:pPr>
      <w:r w:rsidRPr="009A7BB8">
        <w:rPr>
          <w:rFonts w:ascii="Aptos" w:hAnsi="Aptos"/>
          <w:b/>
          <w:sz w:val="22"/>
          <w:szCs w:val="22"/>
        </w:rPr>
        <w:t xml:space="preserve">Helgerna </w:t>
      </w:r>
      <w:proofErr w:type="gramStart"/>
      <w:r w:rsidR="00B7711D">
        <w:rPr>
          <w:rFonts w:ascii="Aptos" w:hAnsi="Aptos"/>
          <w:b/>
          <w:sz w:val="22"/>
          <w:szCs w:val="22"/>
        </w:rPr>
        <w:t>28-30</w:t>
      </w:r>
      <w:proofErr w:type="gramEnd"/>
      <w:r w:rsidR="00B7711D">
        <w:rPr>
          <w:rFonts w:ascii="Aptos" w:hAnsi="Aptos"/>
          <w:b/>
          <w:sz w:val="22"/>
          <w:szCs w:val="22"/>
        </w:rPr>
        <w:t>/3 + 11-13/4.</w:t>
      </w:r>
    </w:p>
    <w:p w14:paraId="1A4F4DD4" w14:textId="77777777" w:rsidR="00AF117D" w:rsidRPr="009A7BB8" w:rsidRDefault="00AF117D" w:rsidP="009A7BB8">
      <w:pPr>
        <w:rPr>
          <w:rFonts w:ascii="Aptos" w:hAnsi="Aptos"/>
          <w:b/>
          <w:sz w:val="28"/>
          <w:szCs w:val="28"/>
          <w:u w:val="single"/>
        </w:rPr>
      </w:pPr>
    </w:p>
    <w:p w14:paraId="79C14D68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  <w:r w:rsidRPr="00983811">
        <w:rPr>
          <w:rFonts w:ascii="Aptos" w:hAnsi="Aptos"/>
          <w:b/>
          <w:bCs/>
          <w:sz w:val="22"/>
          <w:szCs w:val="22"/>
          <w:u w:val="single"/>
        </w:rPr>
        <w:t>Bemanning</w:t>
      </w:r>
    </w:p>
    <w:p w14:paraId="07C38925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</w:p>
    <w:p w14:paraId="4F827922" w14:textId="2B44984D" w:rsidR="00C72D5E" w:rsidRDefault="00C72D5E" w:rsidP="00C72D5E">
      <w:pPr>
        <w:rPr>
          <w:rFonts w:ascii="Aptos" w:hAnsi="Aptos"/>
          <w:sz w:val="22"/>
          <w:szCs w:val="22"/>
        </w:rPr>
      </w:pPr>
      <w:r w:rsidRPr="2953CDA3">
        <w:rPr>
          <w:rFonts w:ascii="Aptos" w:hAnsi="Aptos"/>
          <w:sz w:val="22"/>
          <w:szCs w:val="22"/>
        </w:rPr>
        <w:t>Helg 1</w:t>
      </w:r>
      <w:r w:rsidR="0038254C">
        <w:rPr>
          <w:rFonts w:ascii="Aptos" w:hAnsi="Aptos"/>
          <w:sz w:val="22"/>
          <w:szCs w:val="22"/>
        </w:rPr>
        <w:t xml:space="preserve"> Fagerslätt</w:t>
      </w:r>
      <w:r w:rsidRPr="2953CDA3">
        <w:rPr>
          <w:rFonts w:ascii="Aptos" w:hAnsi="Aptos"/>
          <w:sz w:val="22"/>
          <w:szCs w:val="22"/>
        </w:rPr>
        <w:t xml:space="preserve">: </w:t>
      </w:r>
      <w:proofErr w:type="spellStart"/>
      <w:r w:rsidRPr="00C72D5E">
        <w:rPr>
          <w:rFonts w:ascii="Aptos" w:hAnsi="Aptos"/>
          <w:sz w:val="22"/>
          <w:szCs w:val="22"/>
        </w:rPr>
        <w:t>Fre</w:t>
      </w:r>
      <w:proofErr w:type="spellEnd"/>
      <w:r w:rsidRPr="00C72D5E">
        <w:rPr>
          <w:rFonts w:ascii="Aptos" w:hAnsi="Aptos"/>
          <w:sz w:val="22"/>
          <w:szCs w:val="22"/>
        </w:rPr>
        <w:t xml:space="preserve"> </w:t>
      </w:r>
      <w:r w:rsidR="00331113">
        <w:rPr>
          <w:rFonts w:ascii="Aptos" w:hAnsi="Aptos"/>
          <w:sz w:val="22"/>
          <w:szCs w:val="22"/>
        </w:rPr>
        <w:t xml:space="preserve">17.00-22.30, </w:t>
      </w:r>
      <w:proofErr w:type="spellStart"/>
      <w:r w:rsidR="00331113">
        <w:rPr>
          <w:rFonts w:ascii="Aptos" w:hAnsi="Aptos"/>
          <w:sz w:val="22"/>
          <w:szCs w:val="22"/>
        </w:rPr>
        <w:t>Lör</w:t>
      </w:r>
      <w:proofErr w:type="spellEnd"/>
      <w:r w:rsidR="00331113">
        <w:rPr>
          <w:rFonts w:ascii="Aptos" w:hAnsi="Aptos"/>
          <w:sz w:val="22"/>
          <w:szCs w:val="22"/>
        </w:rPr>
        <w:t xml:space="preserve"> 8.00-16.30, Sön </w:t>
      </w:r>
      <w:r w:rsidR="001C5CE7">
        <w:rPr>
          <w:rFonts w:ascii="Aptos" w:hAnsi="Aptos"/>
          <w:sz w:val="22"/>
          <w:szCs w:val="22"/>
        </w:rPr>
        <w:t>7.00-15.00</w:t>
      </w:r>
      <w:r>
        <w:br/>
      </w:r>
      <w:r w:rsidRPr="2953CDA3">
        <w:rPr>
          <w:rFonts w:ascii="Aptos" w:hAnsi="Aptos"/>
          <w:sz w:val="22"/>
          <w:szCs w:val="22"/>
        </w:rPr>
        <w:t>Helg 2</w:t>
      </w:r>
      <w:r w:rsidR="0038254C">
        <w:rPr>
          <w:rFonts w:ascii="Aptos" w:hAnsi="Aptos"/>
          <w:sz w:val="22"/>
          <w:szCs w:val="22"/>
        </w:rPr>
        <w:t xml:space="preserve"> Fagerslätt</w:t>
      </w:r>
      <w:r w:rsidRPr="2953CDA3">
        <w:rPr>
          <w:rFonts w:ascii="Aptos" w:hAnsi="Aptos"/>
          <w:sz w:val="22"/>
          <w:szCs w:val="22"/>
        </w:rPr>
        <w:t xml:space="preserve">: </w:t>
      </w:r>
      <w:proofErr w:type="spellStart"/>
      <w:r>
        <w:rPr>
          <w:rFonts w:ascii="Aptos" w:hAnsi="Aptos"/>
          <w:sz w:val="22"/>
          <w:szCs w:val="22"/>
        </w:rPr>
        <w:t>Fre</w:t>
      </w:r>
      <w:proofErr w:type="spellEnd"/>
      <w:r>
        <w:rPr>
          <w:rFonts w:ascii="Aptos" w:hAnsi="Aptos"/>
          <w:sz w:val="22"/>
          <w:szCs w:val="22"/>
        </w:rPr>
        <w:t xml:space="preserve"> </w:t>
      </w:r>
      <w:r w:rsidR="001C5CE7">
        <w:rPr>
          <w:rFonts w:ascii="Aptos" w:hAnsi="Aptos"/>
          <w:sz w:val="22"/>
          <w:szCs w:val="22"/>
        </w:rPr>
        <w:t xml:space="preserve">17.00-22.30, </w:t>
      </w:r>
      <w:proofErr w:type="spellStart"/>
      <w:r w:rsidR="001C5CE7">
        <w:rPr>
          <w:rFonts w:ascii="Aptos" w:hAnsi="Aptos"/>
          <w:sz w:val="22"/>
          <w:szCs w:val="22"/>
        </w:rPr>
        <w:t>Lör</w:t>
      </w:r>
      <w:proofErr w:type="spellEnd"/>
      <w:r w:rsidR="001C5CE7">
        <w:rPr>
          <w:rFonts w:ascii="Aptos" w:hAnsi="Aptos"/>
          <w:sz w:val="22"/>
          <w:szCs w:val="22"/>
        </w:rPr>
        <w:t xml:space="preserve"> 7.00-20.00, Sön </w:t>
      </w:r>
      <w:r w:rsidR="00B63EC6">
        <w:rPr>
          <w:rFonts w:ascii="Aptos" w:hAnsi="Aptos"/>
          <w:sz w:val="22"/>
          <w:szCs w:val="22"/>
        </w:rPr>
        <w:t>7.00-16.30</w:t>
      </w:r>
    </w:p>
    <w:p w14:paraId="0FF42074" w14:textId="77777777" w:rsidR="00741B2C" w:rsidRDefault="00741B2C" w:rsidP="00C72D5E">
      <w:pPr>
        <w:rPr>
          <w:rFonts w:ascii="Aptos" w:hAnsi="Aptos"/>
          <w:sz w:val="22"/>
          <w:szCs w:val="22"/>
        </w:rPr>
      </w:pPr>
    </w:p>
    <w:p w14:paraId="0E7D4013" w14:textId="088BD0AA" w:rsidR="00741B2C" w:rsidRPr="002C0F0C" w:rsidRDefault="00741B2C" w:rsidP="00741B2C">
      <w:pPr>
        <w:pStyle w:val="Liststycke"/>
        <w:numPr>
          <w:ilvl w:val="0"/>
          <w:numId w:val="26"/>
        </w:numPr>
        <w:rPr>
          <w:rFonts w:ascii="Aptos" w:hAnsi="Aptos"/>
          <w:b/>
          <w:bCs/>
          <w:sz w:val="22"/>
          <w:szCs w:val="22"/>
        </w:rPr>
      </w:pPr>
      <w:r w:rsidRPr="002C0F0C">
        <w:rPr>
          <w:rFonts w:ascii="Aptos" w:hAnsi="Aptos"/>
          <w:b/>
          <w:bCs/>
          <w:sz w:val="22"/>
          <w:szCs w:val="22"/>
        </w:rPr>
        <w:t>Bra om de som varit på Fagerslätt tidigare</w:t>
      </w:r>
      <w:r w:rsidR="002C0F0C" w:rsidRPr="002C0F0C">
        <w:rPr>
          <w:rFonts w:ascii="Aptos" w:hAnsi="Aptos"/>
          <w:b/>
          <w:bCs/>
          <w:sz w:val="22"/>
          <w:szCs w:val="22"/>
        </w:rPr>
        <w:t xml:space="preserve"> är de första passen på </w:t>
      </w:r>
      <w:proofErr w:type="spellStart"/>
      <w:r w:rsidR="000F5680">
        <w:rPr>
          <w:rFonts w:ascii="Aptos" w:hAnsi="Aptos"/>
          <w:b/>
          <w:bCs/>
          <w:sz w:val="22"/>
          <w:szCs w:val="22"/>
        </w:rPr>
        <w:t>fre</w:t>
      </w:r>
      <w:proofErr w:type="spellEnd"/>
      <w:r w:rsidR="000F5680">
        <w:rPr>
          <w:rFonts w:ascii="Aptos" w:hAnsi="Aptos"/>
          <w:b/>
          <w:bCs/>
          <w:sz w:val="22"/>
          <w:szCs w:val="22"/>
        </w:rPr>
        <w:t>/</w:t>
      </w:r>
      <w:proofErr w:type="spellStart"/>
      <w:r w:rsidR="002C0F0C" w:rsidRPr="002C0F0C">
        <w:rPr>
          <w:rFonts w:ascii="Aptos" w:hAnsi="Aptos"/>
          <w:b/>
          <w:bCs/>
          <w:sz w:val="22"/>
          <w:szCs w:val="22"/>
        </w:rPr>
        <w:t>lör</w:t>
      </w:r>
      <w:proofErr w:type="spellEnd"/>
      <w:r w:rsidR="002C0F0C" w:rsidRPr="002C0F0C">
        <w:rPr>
          <w:rFonts w:ascii="Aptos" w:hAnsi="Aptos"/>
          <w:b/>
          <w:bCs/>
          <w:sz w:val="22"/>
          <w:szCs w:val="22"/>
        </w:rPr>
        <w:t>/sön för att ”lära” de nya.</w:t>
      </w:r>
    </w:p>
    <w:p w14:paraId="57DF2126" w14:textId="77777777" w:rsidR="0038254C" w:rsidRDefault="0038254C" w:rsidP="00C72D5E">
      <w:pPr>
        <w:rPr>
          <w:rFonts w:ascii="Aptos" w:hAnsi="Aptos"/>
          <w:sz w:val="22"/>
          <w:szCs w:val="22"/>
        </w:rPr>
      </w:pPr>
    </w:p>
    <w:p w14:paraId="0D0E9137" w14:textId="0A7F3A30" w:rsidR="0038254C" w:rsidRDefault="0038254C" w:rsidP="00C72D5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Helg 1 Kålgården:</w:t>
      </w:r>
      <w:r w:rsidR="00B63EC6">
        <w:rPr>
          <w:rFonts w:ascii="Aptos" w:hAnsi="Aptos"/>
          <w:sz w:val="22"/>
          <w:szCs w:val="22"/>
        </w:rPr>
        <w:t xml:space="preserve"> </w:t>
      </w:r>
      <w:proofErr w:type="spellStart"/>
      <w:r w:rsidR="00B63EC6">
        <w:rPr>
          <w:rFonts w:ascii="Aptos" w:hAnsi="Aptos"/>
          <w:sz w:val="22"/>
          <w:szCs w:val="22"/>
        </w:rPr>
        <w:t>Fre</w:t>
      </w:r>
      <w:proofErr w:type="spellEnd"/>
      <w:r w:rsidR="00B63EC6">
        <w:rPr>
          <w:rFonts w:ascii="Aptos" w:hAnsi="Aptos"/>
          <w:sz w:val="22"/>
          <w:szCs w:val="22"/>
        </w:rPr>
        <w:t xml:space="preserve"> – inget, </w:t>
      </w:r>
      <w:proofErr w:type="spellStart"/>
      <w:r w:rsidR="00B63EC6">
        <w:rPr>
          <w:rFonts w:ascii="Aptos" w:hAnsi="Aptos"/>
          <w:sz w:val="22"/>
          <w:szCs w:val="22"/>
        </w:rPr>
        <w:t>Lör</w:t>
      </w:r>
      <w:proofErr w:type="spellEnd"/>
      <w:r w:rsidR="00B63EC6">
        <w:rPr>
          <w:rFonts w:ascii="Aptos" w:hAnsi="Aptos"/>
          <w:sz w:val="22"/>
          <w:szCs w:val="22"/>
        </w:rPr>
        <w:t xml:space="preserve"> – inget, Sön </w:t>
      </w:r>
      <w:r w:rsidR="008868F6">
        <w:rPr>
          <w:rFonts w:ascii="Aptos" w:hAnsi="Aptos"/>
          <w:sz w:val="22"/>
          <w:szCs w:val="22"/>
        </w:rPr>
        <w:t>7.00-11.30</w:t>
      </w:r>
    </w:p>
    <w:p w14:paraId="175A42AB" w14:textId="54AF2F8A" w:rsidR="0038254C" w:rsidRDefault="0038254C" w:rsidP="00C72D5E">
      <w:pPr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Helg 2 Kålgården:</w:t>
      </w:r>
      <w:r w:rsidR="008868F6">
        <w:rPr>
          <w:rFonts w:ascii="Aptos" w:hAnsi="Aptos"/>
          <w:sz w:val="22"/>
          <w:szCs w:val="22"/>
        </w:rPr>
        <w:t xml:space="preserve"> </w:t>
      </w:r>
      <w:proofErr w:type="spellStart"/>
      <w:r w:rsidR="008868F6">
        <w:rPr>
          <w:rFonts w:ascii="Aptos" w:hAnsi="Aptos"/>
          <w:sz w:val="22"/>
          <w:szCs w:val="22"/>
        </w:rPr>
        <w:t>Fre</w:t>
      </w:r>
      <w:proofErr w:type="spellEnd"/>
      <w:r w:rsidR="008868F6">
        <w:rPr>
          <w:rFonts w:ascii="Aptos" w:hAnsi="Aptos"/>
          <w:sz w:val="22"/>
          <w:szCs w:val="22"/>
        </w:rPr>
        <w:t xml:space="preserve"> 17.00-22.00</w:t>
      </w:r>
      <w:r w:rsidR="00923559">
        <w:rPr>
          <w:rFonts w:ascii="Aptos" w:hAnsi="Aptos"/>
          <w:sz w:val="22"/>
          <w:szCs w:val="22"/>
        </w:rPr>
        <w:t xml:space="preserve"> (lämna kiosksaker på </w:t>
      </w:r>
      <w:proofErr w:type="spellStart"/>
      <w:r w:rsidR="00923559">
        <w:rPr>
          <w:rFonts w:ascii="Aptos" w:hAnsi="Aptos"/>
          <w:sz w:val="22"/>
          <w:szCs w:val="22"/>
        </w:rPr>
        <w:t>JIK:s</w:t>
      </w:r>
      <w:proofErr w:type="spellEnd"/>
      <w:r w:rsidR="00923559">
        <w:rPr>
          <w:rFonts w:ascii="Aptos" w:hAnsi="Aptos"/>
          <w:sz w:val="22"/>
          <w:szCs w:val="22"/>
        </w:rPr>
        <w:t xml:space="preserve"> kansli eller lämna till någon som ska vara på Kålgården på söndagen)</w:t>
      </w:r>
      <w:r w:rsidR="008868F6">
        <w:rPr>
          <w:rFonts w:ascii="Aptos" w:hAnsi="Aptos"/>
          <w:sz w:val="22"/>
          <w:szCs w:val="22"/>
        </w:rPr>
        <w:t xml:space="preserve">, </w:t>
      </w:r>
      <w:proofErr w:type="spellStart"/>
      <w:r w:rsidR="008868F6">
        <w:rPr>
          <w:rFonts w:ascii="Aptos" w:hAnsi="Aptos"/>
          <w:sz w:val="22"/>
          <w:szCs w:val="22"/>
        </w:rPr>
        <w:t>Lör</w:t>
      </w:r>
      <w:proofErr w:type="spellEnd"/>
      <w:r w:rsidR="008868F6">
        <w:rPr>
          <w:rFonts w:ascii="Aptos" w:hAnsi="Aptos"/>
          <w:sz w:val="22"/>
          <w:szCs w:val="22"/>
        </w:rPr>
        <w:t xml:space="preserve"> – inget, Sön </w:t>
      </w:r>
      <w:r w:rsidR="00923559">
        <w:rPr>
          <w:rFonts w:ascii="Aptos" w:hAnsi="Aptos"/>
          <w:sz w:val="22"/>
          <w:szCs w:val="22"/>
        </w:rPr>
        <w:t>7.00-12.30</w:t>
      </w:r>
    </w:p>
    <w:p w14:paraId="0F3F0E34" w14:textId="77777777" w:rsidR="00471E14" w:rsidRDefault="00471E14" w:rsidP="00C72D5E">
      <w:pPr>
        <w:rPr>
          <w:rFonts w:ascii="Aptos" w:hAnsi="Aptos"/>
          <w:sz w:val="22"/>
          <w:szCs w:val="22"/>
        </w:rPr>
      </w:pPr>
    </w:p>
    <w:p w14:paraId="40371987" w14:textId="5CF50A07" w:rsidR="00471E14" w:rsidRPr="00471E14" w:rsidRDefault="00471E14" w:rsidP="00471E14">
      <w:pPr>
        <w:numPr>
          <w:ilvl w:val="0"/>
          <w:numId w:val="22"/>
        </w:numPr>
        <w:suppressAutoHyphens w:val="0"/>
        <w:spacing w:after="240" w:line="288" w:lineRule="auto"/>
        <w:rPr>
          <w:rFonts w:ascii="Arial" w:hAnsi="Arial"/>
          <w:b/>
          <w:sz w:val="21"/>
          <w:szCs w:val="21"/>
        </w:rPr>
      </w:pPr>
      <w:r w:rsidRPr="00471E14">
        <w:rPr>
          <w:rFonts w:ascii="Arial" w:hAnsi="Arial"/>
          <w:b/>
          <w:sz w:val="21"/>
          <w:szCs w:val="21"/>
        </w:rPr>
        <w:t xml:space="preserve">Inför varje helg: Tag kontakt med vaktmästare i Huskvarna (de sköter Kålgården) </w:t>
      </w:r>
      <w:proofErr w:type="gramStart"/>
      <w:r w:rsidRPr="00471E14">
        <w:rPr>
          <w:rFonts w:ascii="Arial" w:hAnsi="Arial"/>
          <w:b/>
          <w:sz w:val="21"/>
          <w:szCs w:val="21"/>
        </w:rPr>
        <w:t>036-106985</w:t>
      </w:r>
      <w:proofErr w:type="gramEnd"/>
      <w:r w:rsidRPr="00471E14">
        <w:rPr>
          <w:rFonts w:ascii="Arial" w:hAnsi="Arial"/>
          <w:b/>
          <w:sz w:val="21"/>
          <w:szCs w:val="21"/>
        </w:rPr>
        <w:t xml:space="preserve"> för att: Ta fram mikrofon, städutrustning</w:t>
      </w:r>
      <w:r w:rsidR="004B0F45">
        <w:rPr>
          <w:rFonts w:ascii="Arial" w:hAnsi="Arial"/>
          <w:b/>
          <w:sz w:val="21"/>
          <w:szCs w:val="21"/>
        </w:rPr>
        <w:t>.</w:t>
      </w:r>
    </w:p>
    <w:p w14:paraId="7255601F" w14:textId="77777777" w:rsidR="00471E14" w:rsidRPr="00983811" w:rsidRDefault="00471E14" w:rsidP="00C72D5E">
      <w:pPr>
        <w:rPr>
          <w:rFonts w:ascii="Aptos" w:hAnsi="Aptos"/>
          <w:bCs/>
          <w:sz w:val="22"/>
          <w:szCs w:val="22"/>
        </w:rPr>
      </w:pPr>
    </w:p>
    <w:p w14:paraId="5B6DE098" w14:textId="5DB962E2" w:rsidR="00C72D5E" w:rsidRDefault="00C72D5E" w:rsidP="00C72D5E">
      <w:pPr>
        <w:rPr>
          <w:rFonts w:ascii="Aptos" w:hAnsi="Aptos"/>
          <w:bCs/>
          <w:sz w:val="22"/>
          <w:szCs w:val="22"/>
        </w:rPr>
      </w:pPr>
      <w:r w:rsidRPr="00983811">
        <w:rPr>
          <w:rFonts w:ascii="Aptos" w:hAnsi="Aptos"/>
          <w:bCs/>
          <w:sz w:val="22"/>
          <w:szCs w:val="22"/>
        </w:rPr>
        <w:t>Antal personer: fyra (en till kiosk, en hallansvarig och två till sekretariatet)</w:t>
      </w:r>
    </w:p>
    <w:p w14:paraId="214E1FDB" w14:textId="77777777" w:rsidR="00C72D5E" w:rsidRDefault="00C72D5E" w:rsidP="00C72D5E">
      <w:pPr>
        <w:rPr>
          <w:rFonts w:ascii="Aptos" w:hAnsi="Aptos"/>
          <w:bCs/>
          <w:sz w:val="22"/>
          <w:szCs w:val="22"/>
        </w:rPr>
      </w:pPr>
    </w:p>
    <w:p w14:paraId="214981DE" w14:textId="77777777" w:rsidR="00423AB4" w:rsidRDefault="00C72D5E" w:rsidP="00C72D5E">
      <w:pPr>
        <w:rPr>
          <w:rFonts w:ascii="Aptos" w:hAnsi="Aptos"/>
          <w:bCs/>
          <w:i/>
          <w:iCs/>
          <w:sz w:val="22"/>
          <w:szCs w:val="22"/>
        </w:rPr>
      </w:pPr>
      <w:r w:rsidRPr="00A31692">
        <w:rPr>
          <w:rFonts w:ascii="Aptos" w:hAnsi="Aptos"/>
          <w:bCs/>
          <w:i/>
          <w:iCs/>
          <w:sz w:val="22"/>
          <w:szCs w:val="22"/>
        </w:rPr>
        <w:t>Skapa en lista med namn, passlängd samt telefonnumme</w:t>
      </w:r>
      <w:r w:rsidR="000A62CD">
        <w:rPr>
          <w:rFonts w:ascii="Aptos" w:hAnsi="Aptos"/>
          <w:bCs/>
          <w:i/>
          <w:iCs/>
          <w:sz w:val="22"/>
          <w:szCs w:val="22"/>
        </w:rPr>
        <w:t>r</w:t>
      </w:r>
      <w:r w:rsidR="009E3825" w:rsidRPr="00A31692">
        <w:rPr>
          <w:rFonts w:ascii="Aptos" w:hAnsi="Aptos"/>
          <w:bCs/>
          <w:i/>
          <w:iCs/>
          <w:sz w:val="22"/>
          <w:szCs w:val="22"/>
        </w:rPr>
        <w:t xml:space="preserve"> </w:t>
      </w:r>
      <w:r w:rsidR="009E3825">
        <w:rPr>
          <w:rFonts w:ascii="Aptos" w:hAnsi="Aptos"/>
          <w:bCs/>
          <w:i/>
          <w:iCs/>
          <w:sz w:val="22"/>
          <w:szCs w:val="22"/>
        </w:rPr>
        <w:t xml:space="preserve">till </w:t>
      </w:r>
      <w:proofErr w:type="spellStart"/>
      <w:r w:rsidR="009E3825">
        <w:rPr>
          <w:rFonts w:ascii="Aptos" w:hAnsi="Aptos"/>
          <w:bCs/>
          <w:i/>
          <w:iCs/>
          <w:sz w:val="22"/>
          <w:szCs w:val="22"/>
        </w:rPr>
        <w:t>hallchef</w:t>
      </w:r>
      <w:proofErr w:type="spellEnd"/>
      <w:r w:rsidR="009E3825">
        <w:rPr>
          <w:rFonts w:ascii="Aptos" w:hAnsi="Aptos"/>
          <w:bCs/>
          <w:i/>
          <w:iCs/>
          <w:sz w:val="22"/>
          <w:szCs w:val="22"/>
        </w:rPr>
        <w:t xml:space="preserve"> räcker, men då behöver det vara till rätt person som är på plats för att tävlingskansliet ska kunna ringa denna person om så behövs</w:t>
      </w:r>
      <w:r w:rsidR="009E3825" w:rsidRPr="00A31692">
        <w:rPr>
          <w:rFonts w:ascii="Aptos" w:hAnsi="Aptos"/>
          <w:bCs/>
          <w:i/>
          <w:iCs/>
          <w:sz w:val="22"/>
          <w:szCs w:val="22"/>
        </w:rPr>
        <w:t>.</w:t>
      </w:r>
    </w:p>
    <w:p w14:paraId="4D28D8F8" w14:textId="6617273F" w:rsidR="00C72D5E" w:rsidRPr="00A31692" w:rsidRDefault="00C72D5E" w:rsidP="00C72D5E">
      <w:pPr>
        <w:rPr>
          <w:rFonts w:ascii="Aptos" w:hAnsi="Aptos"/>
          <w:bCs/>
          <w:i/>
          <w:iCs/>
          <w:sz w:val="22"/>
          <w:szCs w:val="22"/>
        </w:rPr>
      </w:pPr>
      <w:r w:rsidRPr="00A31692">
        <w:rPr>
          <w:rFonts w:ascii="Aptos" w:hAnsi="Aptos"/>
          <w:bCs/>
          <w:i/>
          <w:iCs/>
          <w:sz w:val="22"/>
          <w:szCs w:val="22"/>
        </w:rPr>
        <w:t xml:space="preserve"> Säkerställ att passen är bekräftade innan du skickar in listan till: </w:t>
      </w:r>
      <w:r w:rsidRPr="00A31692">
        <w:rPr>
          <w:rFonts w:ascii="Aptos" w:hAnsi="Aptos"/>
          <w:b/>
          <w:i/>
          <w:iCs/>
          <w:sz w:val="22"/>
          <w:szCs w:val="22"/>
        </w:rPr>
        <w:t>christian.lindahl@jonkoping.se</w:t>
      </w:r>
    </w:p>
    <w:p w14:paraId="331875B7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</w:p>
    <w:p w14:paraId="4C68BC3B" w14:textId="77777777" w:rsidR="00C72D5E" w:rsidRPr="00983811" w:rsidRDefault="00C72D5E" w:rsidP="00C72D5E">
      <w:pPr>
        <w:rPr>
          <w:rFonts w:ascii="Aptos" w:hAnsi="Aptos"/>
          <w:sz w:val="22"/>
          <w:szCs w:val="22"/>
        </w:rPr>
      </w:pPr>
    </w:p>
    <w:p w14:paraId="6909F999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</w:p>
    <w:p w14:paraId="3EB95E70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  <w:r w:rsidRPr="00983811">
        <w:rPr>
          <w:rFonts w:ascii="Aptos" w:hAnsi="Aptos"/>
          <w:b/>
          <w:bCs/>
          <w:sz w:val="22"/>
          <w:szCs w:val="22"/>
          <w:u w:val="single"/>
        </w:rPr>
        <w:t>Allmän information</w:t>
      </w:r>
    </w:p>
    <w:p w14:paraId="6868D231" w14:textId="77777777" w:rsidR="00C72D5E" w:rsidRPr="00983811" w:rsidRDefault="00C72D5E" w:rsidP="00C72D5E">
      <w:pPr>
        <w:pStyle w:val="Liststycke"/>
        <w:numPr>
          <w:ilvl w:val="0"/>
          <w:numId w:val="24"/>
        </w:numPr>
        <w:rPr>
          <w:rFonts w:ascii="Aptos" w:hAnsi="Aptos"/>
          <w:sz w:val="22"/>
          <w:szCs w:val="22"/>
        </w:rPr>
      </w:pPr>
      <w:r w:rsidRPr="2953CDA3">
        <w:rPr>
          <w:rFonts w:ascii="Aptos" w:hAnsi="Aptos"/>
          <w:sz w:val="22"/>
          <w:szCs w:val="22"/>
        </w:rPr>
        <w:t xml:space="preserve">Varje lag bakar 20 kakor </w:t>
      </w:r>
      <w:r w:rsidRPr="2953CDA3">
        <w:rPr>
          <w:rFonts w:ascii="Aptos" w:hAnsi="Aptos"/>
          <w:sz w:val="22"/>
          <w:szCs w:val="22"/>
          <w:u w:val="single"/>
        </w:rPr>
        <w:t xml:space="preserve">inför varje </w:t>
      </w:r>
      <w:proofErr w:type="spellStart"/>
      <w:r w:rsidRPr="2953CDA3">
        <w:rPr>
          <w:rFonts w:ascii="Aptos" w:hAnsi="Aptos"/>
          <w:sz w:val="22"/>
          <w:szCs w:val="22"/>
          <w:u w:val="single"/>
        </w:rPr>
        <w:t>cuphelg</w:t>
      </w:r>
      <w:proofErr w:type="spellEnd"/>
      <w:r w:rsidRPr="2953CDA3">
        <w:rPr>
          <w:rFonts w:ascii="Aptos" w:hAnsi="Aptos"/>
          <w:sz w:val="22"/>
          <w:szCs w:val="22"/>
          <w:u w:val="single"/>
        </w:rPr>
        <w:t xml:space="preserve"> (OBS! Inga nötter)</w:t>
      </w:r>
      <w:r w:rsidRPr="2953CDA3">
        <w:rPr>
          <w:rFonts w:ascii="Aptos" w:hAnsi="Aptos"/>
          <w:sz w:val="22"/>
          <w:szCs w:val="22"/>
        </w:rPr>
        <w:t xml:space="preserve">.                                                                                       Lämnas in till kansliet på torsdagen eller fredagen respektive helg (senast 14.00 på </w:t>
      </w:r>
      <w:proofErr w:type="spellStart"/>
      <w:r w:rsidRPr="2953CDA3">
        <w:rPr>
          <w:rFonts w:ascii="Aptos" w:hAnsi="Aptos"/>
          <w:sz w:val="22"/>
          <w:szCs w:val="22"/>
        </w:rPr>
        <w:t>fre</w:t>
      </w:r>
      <w:proofErr w:type="spellEnd"/>
      <w:r w:rsidRPr="2953CDA3">
        <w:rPr>
          <w:rFonts w:ascii="Aptos" w:hAnsi="Aptos"/>
          <w:sz w:val="22"/>
          <w:szCs w:val="22"/>
        </w:rPr>
        <w:t xml:space="preserve">).  </w:t>
      </w:r>
      <w:r>
        <w:br/>
      </w:r>
      <w:r w:rsidRPr="2953CDA3">
        <w:rPr>
          <w:rFonts w:ascii="Aptos" w:hAnsi="Aptos"/>
          <w:sz w:val="22"/>
          <w:szCs w:val="22"/>
        </w:rPr>
        <w:t xml:space="preserve">Kod till ytterdörr 6357, kansli 1434.   </w:t>
      </w:r>
    </w:p>
    <w:p w14:paraId="18548409" w14:textId="77777777" w:rsidR="00C72D5E" w:rsidRPr="00983811" w:rsidRDefault="00C72D5E" w:rsidP="00C72D5E">
      <w:pPr>
        <w:rPr>
          <w:rFonts w:ascii="Aptos" w:hAnsi="Aptos"/>
          <w:sz w:val="22"/>
          <w:szCs w:val="22"/>
        </w:rPr>
      </w:pPr>
      <w:r w:rsidRPr="00983811">
        <w:rPr>
          <w:rFonts w:ascii="Aptos" w:hAnsi="Aptos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5A05C3" w14:textId="77777777" w:rsidR="00C72D5E" w:rsidRPr="00983811" w:rsidRDefault="00C72D5E" w:rsidP="00C72D5E">
      <w:pPr>
        <w:ind w:left="720"/>
        <w:rPr>
          <w:rFonts w:ascii="Aptos" w:hAnsi="Aptos"/>
          <w:sz w:val="22"/>
          <w:szCs w:val="22"/>
        </w:rPr>
      </w:pPr>
      <w:r w:rsidRPr="2953CDA3">
        <w:rPr>
          <w:rFonts w:ascii="Aptos" w:hAnsi="Aptos"/>
          <w:sz w:val="22"/>
          <w:szCs w:val="22"/>
        </w:rPr>
        <w:t xml:space="preserve">Fördela antalet för variationens skull – </w:t>
      </w:r>
      <w:proofErr w:type="gramStart"/>
      <w:r w:rsidRPr="2953CDA3">
        <w:rPr>
          <w:rFonts w:ascii="Aptos" w:hAnsi="Aptos"/>
          <w:sz w:val="22"/>
          <w:szCs w:val="22"/>
        </w:rPr>
        <w:t>t.ex.</w:t>
      </w:r>
      <w:proofErr w:type="gramEnd"/>
      <w:r w:rsidRPr="2953CDA3">
        <w:rPr>
          <w:rFonts w:ascii="Aptos" w:hAnsi="Aptos"/>
          <w:sz w:val="22"/>
          <w:szCs w:val="22"/>
        </w:rPr>
        <w:t xml:space="preserve"> sockerkaka, kärleksmums, morotskaka, </w:t>
      </w:r>
      <w:proofErr w:type="spellStart"/>
      <w:r w:rsidRPr="2953CDA3">
        <w:rPr>
          <w:rFonts w:ascii="Aptos" w:hAnsi="Aptos"/>
          <w:sz w:val="22"/>
          <w:szCs w:val="22"/>
        </w:rPr>
        <w:t>silviakaka</w:t>
      </w:r>
      <w:proofErr w:type="spellEnd"/>
      <w:r w:rsidRPr="2953CDA3">
        <w:rPr>
          <w:rFonts w:ascii="Aptos" w:hAnsi="Aptos"/>
          <w:sz w:val="22"/>
          <w:szCs w:val="22"/>
        </w:rPr>
        <w:t xml:space="preserve">, ambrosiakaka, kokostoscakaka, </w:t>
      </w:r>
      <w:proofErr w:type="spellStart"/>
      <w:r w:rsidRPr="2953CDA3">
        <w:rPr>
          <w:rFonts w:ascii="Aptos" w:hAnsi="Aptos"/>
          <w:sz w:val="22"/>
          <w:szCs w:val="22"/>
        </w:rPr>
        <w:t>brownies</w:t>
      </w:r>
      <w:proofErr w:type="spellEnd"/>
      <w:r w:rsidRPr="2953CDA3">
        <w:rPr>
          <w:rFonts w:ascii="Aptos" w:hAnsi="Aptos"/>
          <w:sz w:val="22"/>
          <w:szCs w:val="22"/>
        </w:rPr>
        <w:t>, vaniljrutor, bullar. Skär allt i bitar så blir det lättare att hantera.</w:t>
      </w:r>
    </w:p>
    <w:p w14:paraId="019C0866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</w:rPr>
      </w:pPr>
    </w:p>
    <w:p w14:paraId="59FADC96" w14:textId="77777777" w:rsidR="00C72D5E" w:rsidRPr="00983811" w:rsidRDefault="00C72D5E" w:rsidP="00C72D5E">
      <w:pPr>
        <w:pStyle w:val="Liststycke"/>
        <w:numPr>
          <w:ilvl w:val="0"/>
          <w:numId w:val="23"/>
        </w:numPr>
        <w:rPr>
          <w:rFonts w:ascii="Aptos" w:hAnsi="Aptos"/>
          <w:bCs/>
          <w:sz w:val="22"/>
          <w:szCs w:val="22"/>
        </w:rPr>
      </w:pPr>
      <w:r w:rsidRPr="00983811">
        <w:rPr>
          <w:rFonts w:ascii="Aptos" w:hAnsi="Aptos"/>
          <w:bCs/>
          <w:sz w:val="22"/>
          <w:szCs w:val="22"/>
        </w:rPr>
        <w:t>Kioskvaror ska tas med (hämtas på kansliet)</w:t>
      </w:r>
      <w:r w:rsidRPr="00983811">
        <w:rPr>
          <w:rFonts w:ascii="Aptos" w:hAnsi="Aptos"/>
          <w:bCs/>
          <w:sz w:val="22"/>
          <w:szCs w:val="22"/>
        </w:rPr>
        <w:br/>
      </w:r>
    </w:p>
    <w:p w14:paraId="07ED54CB" w14:textId="7D9C526E" w:rsidR="00C72D5E" w:rsidRPr="00983811" w:rsidRDefault="00C72D5E" w:rsidP="00C72D5E">
      <w:pPr>
        <w:numPr>
          <w:ilvl w:val="0"/>
          <w:numId w:val="23"/>
        </w:numPr>
        <w:contextualSpacing/>
        <w:rPr>
          <w:rFonts w:ascii="Aptos" w:hAnsi="Aptos"/>
          <w:b/>
          <w:bCs/>
          <w:sz w:val="22"/>
          <w:szCs w:val="22"/>
        </w:rPr>
      </w:pPr>
      <w:r w:rsidRPr="2953CDA3">
        <w:rPr>
          <w:rFonts w:ascii="Aptos" w:hAnsi="Aptos"/>
          <w:sz w:val="22"/>
          <w:szCs w:val="22"/>
        </w:rPr>
        <w:t xml:space="preserve">Kod för att komma in </w:t>
      </w:r>
      <w:r>
        <w:rPr>
          <w:rFonts w:ascii="Aptos" w:hAnsi="Aptos"/>
          <w:sz w:val="22"/>
          <w:szCs w:val="22"/>
        </w:rPr>
        <w:t>hallen</w:t>
      </w:r>
      <w:r w:rsidRPr="2953CDA3">
        <w:rPr>
          <w:rFonts w:ascii="Aptos" w:hAnsi="Aptos"/>
          <w:sz w:val="22"/>
          <w:szCs w:val="22"/>
        </w:rPr>
        <w:t xml:space="preserve">:           </w:t>
      </w:r>
      <w:r w:rsidRPr="2953CDA3">
        <w:rPr>
          <w:rFonts w:ascii="Aptos" w:hAnsi="Aptos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DA96B6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</w:rPr>
      </w:pPr>
      <w:r w:rsidRPr="00983811">
        <w:rPr>
          <w:rFonts w:ascii="Aptos" w:hAnsi="Aptos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D488F9" w14:textId="77777777" w:rsidR="00C72D5E" w:rsidRDefault="00C72D5E" w:rsidP="00C72D5E">
      <w:pPr>
        <w:pStyle w:val="Liststycke"/>
        <w:numPr>
          <w:ilvl w:val="0"/>
          <w:numId w:val="24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t>Efter sista matchen ska allt material plockas undan och grovstädning ska göras (hall, läktare och omklädningsrum/toaletter)</w:t>
      </w:r>
      <w:r>
        <w:rPr>
          <w:rFonts w:ascii="Aptos" w:hAnsi="Aptos"/>
          <w:bCs/>
          <w:sz w:val="22"/>
          <w:szCs w:val="22"/>
        </w:rPr>
        <w:br/>
      </w:r>
    </w:p>
    <w:p w14:paraId="4697B5E3" w14:textId="1793828E" w:rsidR="00C72D5E" w:rsidRDefault="00C72D5E" w:rsidP="00C72D5E">
      <w:pPr>
        <w:pStyle w:val="Liststycke"/>
        <w:numPr>
          <w:ilvl w:val="0"/>
          <w:numId w:val="24"/>
        </w:numPr>
        <w:rPr>
          <w:rFonts w:ascii="Aptos" w:hAnsi="Aptos"/>
          <w:bCs/>
          <w:sz w:val="22"/>
          <w:szCs w:val="22"/>
        </w:rPr>
      </w:pPr>
      <w:r>
        <w:rPr>
          <w:rFonts w:ascii="Aptos" w:hAnsi="Aptos"/>
          <w:bCs/>
          <w:sz w:val="22"/>
          <w:szCs w:val="22"/>
        </w:rPr>
        <w:lastRenderedPageBreak/>
        <w:t xml:space="preserve">Den som bemannar sista passet på söndagen säkerställer att allt material återlämnas till kansliet. </w:t>
      </w:r>
      <w:r>
        <w:rPr>
          <w:rFonts w:ascii="Aptos" w:hAnsi="Aptos"/>
          <w:bCs/>
          <w:sz w:val="22"/>
          <w:szCs w:val="22"/>
        </w:rPr>
        <w:br/>
      </w:r>
    </w:p>
    <w:p w14:paraId="33E90DEE" w14:textId="37F6D2B8" w:rsidR="00C72D5E" w:rsidRPr="009A2E76" w:rsidRDefault="00C72D5E" w:rsidP="009A2E76">
      <w:pPr>
        <w:rPr>
          <w:rFonts w:ascii="Aptos" w:hAnsi="Aptos"/>
          <w:bCs/>
          <w:color w:val="FF0000"/>
          <w:sz w:val="22"/>
          <w:szCs w:val="22"/>
        </w:rPr>
      </w:pPr>
    </w:p>
    <w:p w14:paraId="6DBCFEB8" w14:textId="255A16EF" w:rsidR="00C72D5E" w:rsidRPr="00C72D5E" w:rsidRDefault="00C72D5E" w:rsidP="00C72D5E">
      <w:pPr>
        <w:pStyle w:val="Liststycke"/>
        <w:numPr>
          <w:ilvl w:val="0"/>
          <w:numId w:val="24"/>
        </w:numPr>
        <w:rPr>
          <w:rFonts w:ascii="Aptos" w:hAnsi="Aptos"/>
          <w:bCs/>
          <w:color w:val="FF0000"/>
          <w:sz w:val="22"/>
          <w:szCs w:val="22"/>
        </w:rPr>
      </w:pPr>
      <w:r w:rsidRPr="00C72D5E">
        <w:rPr>
          <w:rFonts w:ascii="Aptos" w:hAnsi="Aptos"/>
          <w:bCs/>
          <w:color w:val="FF0000"/>
          <w:sz w:val="22"/>
          <w:szCs w:val="22"/>
        </w:rPr>
        <w:t xml:space="preserve">Magnus Nilsson </w:t>
      </w:r>
      <w:proofErr w:type="gramStart"/>
      <w:r w:rsidRPr="00C72D5E">
        <w:rPr>
          <w:rFonts w:ascii="Aptos" w:hAnsi="Aptos"/>
          <w:bCs/>
          <w:color w:val="FF0000"/>
          <w:sz w:val="22"/>
          <w:szCs w:val="22"/>
        </w:rPr>
        <w:t>070-5130267</w:t>
      </w:r>
      <w:proofErr w:type="gramEnd"/>
      <w:r w:rsidRPr="00C72D5E">
        <w:rPr>
          <w:rFonts w:ascii="Aptos" w:hAnsi="Aptos"/>
          <w:bCs/>
          <w:color w:val="FF0000"/>
          <w:sz w:val="22"/>
          <w:szCs w:val="22"/>
        </w:rPr>
        <w:t xml:space="preserve"> i Husqvarna IK kan vi ringa om vi undrar över något</w:t>
      </w:r>
      <w:r w:rsidR="004F66AE">
        <w:rPr>
          <w:rFonts w:ascii="Aptos" w:hAnsi="Aptos"/>
          <w:bCs/>
          <w:color w:val="FF0000"/>
          <w:sz w:val="22"/>
          <w:szCs w:val="22"/>
        </w:rPr>
        <w:t>. Han vet var allt finns om det är något som är oklart.</w:t>
      </w:r>
    </w:p>
    <w:p w14:paraId="7F47DEC8" w14:textId="033A98CB" w:rsidR="00C72D5E" w:rsidRPr="00C72D5E" w:rsidRDefault="00C72D5E" w:rsidP="00C72D5E">
      <w:pPr>
        <w:pStyle w:val="Liststycke"/>
        <w:numPr>
          <w:ilvl w:val="0"/>
          <w:numId w:val="24"/>
        </w:numPr>
        <w:rPr>
          <w:rFonts w:ascii="Aptos" w:hAnsi="Aptos"/>
          <w:bCs/>
          <w:color w:val="FF0000"/>
          <w:sz w:val="22"/>
          <w:szCs w:val="22"/>
        </w:rPr>
      </w:pPr>
      <w:r w:rsidRPr="00C72D5E">
        <w:rPr>
          <w:rFonts w:ascii="Aptos" w:hAnsi="Aptos"/>
          <w:bCs/>
          <w:color w:val="FF0000"/>
          <w:sz w:val="22"/>
          <w:szCs w:val="22"/>
        </w:rPr>
        <w:t>Det är vaktmästarna i Huskvar</w:t>
      </w:r>
      <w:r>
        <w:rPr>
          <w:rFonts w:ascii="Aptos" w:hAnsi="Aptos"/>
          <w:bCs/>
          <w:color w:val="FF0000"/>
          <w:sz w:val="22"/>
          <w:szCs w:val="22"/>
        </w:rPr>
        <w:t>n</w:t>
      </w:r>
      <w:r w:rsidRPr="00C72D5E">
        <w:rPr>
          <w:rFonts w:ascii="Aptos" w:hAnsi="Aptos"/>
          <w:bCs/>
          <w:color w:val="FF0000"/>
          <w:sz w:val="22"/>
          <w:szCs w:val="22"/>
        </w:rPr>
        <w:t xml:space="preserve">a sporthall som vi ringer om det är något vi undrar över/behöver hjälp med </w:t>
      </w:r>
      <w:proofErr w:type="gramStart"/>
      <w:r w:rsidRPr="00C72D5E">
        <w:rPr>
          <w:rFonts w:ascii="Aptos" w:hAnsi="Aptos"/>
          <w:bCs/>
          <w:color w:val="FF0000"/>
          <w:sz w:val="22"/>
          <w:szCs w:val="22"/>
        </w:rPr>
        <w:t>036-106985</w:t>
      </w:r>
      <w:proofErr w:type="gramEnd"/>
    </w:p>
    <w:p w14:paraId="414884CE" w14:textId="4A191196" w:rsidR="00C72D5E" w:rsidRPr="009A2E76" w:rsidRDefault="00C72D5E" w:rsidP="009A2E76">
      <w:pPr>
        <w:ind w:left="360"/>
        <w:rPr>
          <w:rFonts w:ascii="Aptos" w:hAnsi="Aptos"/>
          <w:bCs/>
          <w:color w:val="FF0000"/>
          <w:sz w:val="22"/>
          <w:szCs w:val="22"/>
        </w:rPr>
      </w:pPr>
    </w:p>
    <w:p w14:paraId="0A86E95A" w14:textId="77777777" w:rsidR="00C72D5E" w:rsidRPr="00C72D5E" w:rsidRDefault="00C72D5E" w:rsidP="00C72D5E">
      <w:pPr>
        <w:rPr>
          <w:rFonts w:ascii="Aptos" w:hAnsi="Aptos"/>
          <w:bCs/>
          <w:sz w:val="22"/>
          <w:szCs w:val="22"/>
        </w:rPr>
      </w:pPr>
    </w:p>
    <w:p w14:paraId="4529A200" w14:textId="77777777" w:rsidR="00C72D5E" w:rsidRPr="00983811" w:rsidRDefault="00C72D5E" w:rsidP="00C72D5E">
      <w:pPr>
        <w:numPr>
          <w:ilvl w:val="0"/>
          <w:numId w:val="18"/>
        </w:numPr>
        <w:rPr>
          <w:rFonts w:ascii="Aptos" w:hAnsi="Aptos"/>
          <w:sz w:val="22"/>
          <w:szCs w:val="22"/>
        </w:rPr>
      </w:pPr>
    </w:p>
    <w:p w14:paraId="6938C05A" w14:textId="77777777" w:rsidR="00C72D5E" w:rsidRPr="00983811" w:rsidRDefault="00C72D5E" w:rsidP="00C72D5E">
      <w:pPr>
        <w:numPr>
          <w:ilvl w:val="0"/>
          <w:numId w:val="18"/>
        </w:numPr>
        <w:rPr>
          <w:rFonts w:ascii="Aptos" w:hAnsi="Aptos"/>
          <w:sz w:val="22"/>
          <w:szCs w:val="22"/>
        </w:rPr>
      </w:pPr>
    </w:p>
    <w:p w14:paraId="41381B2E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  <w:r w:rsidRPr="2953CDA3">
        <w:rPr>
          <w:rFonts w:ascii="Aptos" w:hAnsi="Aptos"/>
          <w:b/>
          <w:bCs/>
          <w:sz w:val="22"/>
          <w:szCs w:val="22"/>
          <w:u w:val="single"/>
        </w:rPr>
        <w:t xml:space="preserve">Arbetsuppgifter </w:t>
      </w:r>
      <w:proofErr w:type="spellStart"/>
      <w:r w:rsidRPr="2953CDA3">
        <w:rPr>
          <w:rFonts w:ascii="Aptos" w:hAnsi="Aptos"/>
          <w:b/>
          <w:bCs/>
          <w:sz w:val="22"/>
          <w:szCs w:val="22"/>
          <w:u w:val="single"/>
        </w:rPr>
        <w:t>hallchef</w:t>
      </w:r>
      <w:proofErr w:type="spellEnd"/>
      <w:r w:rsidRPr="2953CDA3">
        <w:rPr>
          <w:rFonts w:ascii="Aptos" w:hAnsi="Aptos"/>
          <w:b/>
          <w:bCs/>
          <w:sz w:val="22"/>
          <w:szCs w:val="22"/>
          <w:u w:val="single"/>
        </w:rPr>
        <w:t>;</w:t>
      </w:r>
    </w:p>
    <w:p w14:paraId="20778F6D" w14:textId="77777777" w:rsidR="00C72D5E" w:rsidRDefault="00C72D5E" w:rsidP="00C72D5E">
      <w:pPr>
        <w:rPr>
          <w:rFonts w:ascii="Aptos" w:hAnsi="Aptos"/>
          <w:sz w:val="22"/>
          <w:szCs w:val="22"/>
        </w:rPr>
      </w:pPr>
    </w:p>
    <w:p w14:paraId="25C608AA" w14:textId="77777777" w:rsidR="00C72D5E" w:rsidRPr="00621BBA" w:rsidRDefault="00C72D5E" w:rsidP="00C72D5E">
      <w:pPr>
        <w:pStyle w:val="Liststycke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matcherna startar på utsatt tid och att lagen har lämnat matchprotokoll.</w:t>
      </w:r>
    </w:p>
    <w:p w14:paraId="394720D9" w14:textId="77777777" w:rsidR="00C72D5E" w:rsidRPr="00621BBA" w:rsidRDefault="00C72D5E" w:rsidP="00C72D5E">
      <w:pPr>
        <w:pStyle w:val="Liststycke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toaletter och omklädningsrum är snygga och prydliga</w:t>
      </w:r>
      <w:r>
        <w:rPr>
          <w:rFonts w:ascii="Aptos" w:hAnsi="Aptos"/>
          <w:sz w:val="22"/>
          <w:szCs w:val="22"/>
        </w:rPr>
        <w:t xml:space="preserve">, och att det finns toalettpapper/handtork och tvål. </w:t>
      </w:r>
    </w:p>
    <w:p w14:paraId="78C3FC6C" w14:textId="77777777" w:rsidR="00C72D5E" w:rsidRDefault="00C72D5E" w:rsidP="00C72D5E">
      <w:pPr>
        <w:pStyle w:val="Liststycke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Säkerställa att hallen är hyfsat grovstädad.</w:t>
      </w:r>
    </w:p>
    <w:p w14:paraId="11B7A20A" w14:textId="77777777" w:rsidR="00C72D5E" w:rsidRDefault="00C72D5E" w:rsidP="00C72D5E">
      <w:pPr>
        <w:pStyle w:val="Liststycke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 w:rsidRPr="00621BBA">
        <w:rPr>
          <w:rFonts w:ascii="Aptos" w:hAnsi="Aptos"/>
          <w:sz w:val="22"/>
          <w:szCs w:val="22"/>
        </w:rPr>
        <w:t>Hjälpa till i kiosken vid behov.</w:t>
      </w:r>
    </w:p>
    <w:p w14:paraId="4D88115A" w14:textId="06529215" w:rsidR="0043653F" w:rsidRPr="00621BBA" w:rsidRDefault="0043653F" w:rsidP="00C72D5E">
      <w:pPr>
        <w:pStyle w:val="Liststycke"/>
        <w:numPr>
          <w:ilvl w:val="0"/>
          <w:numId w:val="25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Visa lagen till sina omklädningsrum och hälsa välkomna.</w:t>
      </w:r>
    </w:p>
    <w:p w14:paraId="4CD01533" w14:textId="77777777" w:rsidR="00C72D5E" w:rsidRPr="00983811" w:rsidRDefault="00C72D5E" w:rsidP="00C72D5E">
      <w:pPr>
        <w:rPr>
          <w:rFonts w:ascii="Aptos" w:hAnsi="Aptos"/>
          <w:sz w:val="22"/>
          <w:szCs w:val="22"/>
        </w:rPr>
      </w:pPr>
    </w:p>
    <w:p w14:paraId="65CA2EE0" w14:textId="77777777" w:rsidR="00C72D5E" w:rsidRPr="00983811" w:rsidRDefault="00C72D5E" w:rsidP="00C72D5E">
      <w:pPr>
        <w:rPr>
          <w:rFonts w:ascii="Aptos" w:hAnsi="Aptos"/>
          <w:b/>
          <w:bCs/>
          <w:sz w:val="22"/>
          <w:szCs w:val="22"/>
          <w:u w:val="single"/>
        </w:rPr>
      </w:pPr>
      <w:r>
        <w:rPr>
          <w:rFonts w:ascii="Aptos" w:hAnsi="Aptos"/>
          <w:b/>
          <w:bCs/>
          <w:sz w:val="22"/>
          <w:szCs w:val="22"/>
          <w:u w:val="single"/>
        </w:rPr>
        <w:t>Arbetsuppgifter s</w:t>
      </w:r>
      <w:r w:rsidRPr="00983811">
        <w:rPr>
          <w:rFonts w:ascii="Aptos" w:hAnsi="Aptos"/>
          <w:b/>
          <w:bCs/>
          <w:sz w:val="22"/>
          <w:szCs w:val="22"/>
          <w:u w:val="single"/>
        </w:rPr>
        <w:t>ekretariat/speaker;</w:t>
      </w:r>
    </w:p>
    <w:p w14:paraId="1875300D" w14:textId="77777777" w:rsidR="00C72D5E" w:rsidRPr="00983811" w:rsidRDefault="00C72D5E" w:rsidP="00C72D5E">
      <w:pPr>
        <w:rPr>
          <w:rFonts w:ascii="Aptos" w:hAnsi="Aptos"/>
          <w:sz w:val="22"/>
          <w:szCs w:val="22"/>
        </w:rPr>
      </w:pPr>
    </w:p>
    <w:p w14:paraId="62C1330B" w14:textId="77777777" w:rsidR="00C72D5E" w:rsidRPr="00DE05D7" w:rsidRDefault="00C72D5E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Sköta klockan och matchprotokollen.</w:t>
      </w:r>
    </w:p>
    <w:p w14:paraId="28D02269" w14:textId="77777777" w:rsidR="00C72D5E" w:rsidRPr="00DE05D7" w:rsidRDefault="00C72D5E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 xml:space="preserve">Speakern använder det manus som finns i pärmen (information kring de lag som spelar, hallsponsor, halva potten, kiosken, samt målskyttar och passningsläggare). </w:t>
      </w:r>
    </w:p>
    <w:p w14:paraId="53C4E1D2" w14:textId="77777777" w:rsidR="00C72D5E" w:rsidRPr="00DE05D7" w:rsidRDefault="00C72D5E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  <w:lang w:val="en-US"/>
        </w:rPr>
      </w:pPr>
      <w:proofErr w:type="spellStart"/>
      <w:r w:rsidRPr="00DE05D7">
        <w:rPr>
          <w:rFonts w:ascii="Aptos" w:hAnsi="Aptos"/>
          <w:sz w:val="22"/>
          <w:szCs w:val="22"/>
          <w:lang w:val="en-US"/>
        </w:rPr>
        <w:t>Utse</w:t>
      </w:r>
      <w:proofErr w:type="spellEnd"/>
      <w:r>
        <w:rPr>
          <w:rFonts w:ascii="Aptos" w:hAnsi="Aptos"/>
          <w:sz w:val="22"/>
          <w:szCs w:val="22"/>
          <w:lang w:val="en-US"/>
        </w:rPr>
        <w:t xml:space="preserve"> </w:t>
      </w:r>
      <w:proofErr w:type="spellStart"/>
      <w:proofErr w:type="gramStart"/>
      <w:r w:rsidRPr="00DE05D7">
        <w:rPr>
          <w:rFonts w:ascii="Aptos" w:hAnsi="Aptos"/>
          <w:sz w:val="22"/>
          <w:szCs w:val="22"/>
          <w:lang w:val="en-US"/>
        </w:rPr>
        <w:t>matchens</w:t>
      </w:r>
      <w:proofErr w:type="spellEnd"/>
      <w:r w:rsidRPr="00DE05D7">
        <w:rPr>
          <w:rFonts w:ascii="Aptos" w:hAnsi="Aptos"/>
          <w:sz w:val="22"/>
          <w:szCs w:val="22"/>
          <w:lang w:val="en-US"/>
        </w:rPr>
        <w:t xml:space="preserve"> ”Fair</w:t>
      </w:r>
      <w:proofErr w:type="gramEnd"/>
      <w:r w:rsidRPr="00DE05D7">
        <w:rPr>
          <w:rFonts w:ascii="Aptos" w:hAnsi="Aptos"/>
          <w:sz w:val="22"/>
          <w:szCs w:val="22"/>
          <w:lang w:val="en-US"/>
        </w:rPr>
        <w:t xml:space="preserve"> Play-</w:t>
      </w:r>
      <w:proofErr w:type="spellStart"/>
      <w:r w:rsidRPr="00DE05D7">
        <w:rPr>
          <w:rFonts w:ascii="Aptos" w:hAnsi="Aptos"/>
          <w:sz w:val="22"/>
          <w:szCs w:val="22"/>
          <w:lang w:val="en-US"/>
        </w:rPr>
        <w:t>spelare</w:t>
      </w:r>
      <w:proofErr w:type="spellEnd"/>
      <w:r w:rsidRPr="00DE05D7">
        <w:rPr>
          <w:rFonts w:ascii="Aptos" w:hAnsi="Aptos"/>
          <w:sz w:val="22"/>
          <w:szCs w:val="22"/>
          <w:lang w:val="en-US"/>
        </w:rPr>
        <w:t>”.</w:t>
      </w:r>
    </w:p>
    <w:p w14:paraId="431820A9" w14:textId="77777777" w:rsidR="00C72D5E" w:rsidRPr="00DE05D7" w:rsidRDefault="00C72D5E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Speakern informerar om vem som får ”Fair Play-priset” i varje match.</w:t>
      </w:r>
    </w:p>
    <w:p w14:paraId="0FA9D867" w14:textId="77777777" w:rsidR="00C72D5E" w:rsidRDefault="00C72D5E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 w:rsidRPr="00DE05D7">
        <w:rPr>
          <w:rFonts w:ascii="Aptos" w:hAnsi="Aptos"/>
          <w:sz w:val="22"/>
          <w:szCs w:val="22"/>
        </w:rPr>
        <w:t>Säkerställa att resultaten rings in/knappas in</w:t>
      </w:r>
      <w:r>
        <w:rPr>
          <w:rFonts w:ascii="Aptos" w:hAnsi="Aptos"/>
          <w:sz w:val="22"/>
          <w:szCs w:val="22"/>
        </w:rPr>
        <w:t xml:space="preserve"> direkt efter avslutad match. </w:t>
      </w:r>
    </w:p>
    <w:p w14:paraId="36950F0B" w14:textId="61C5DD68" w:rsidR="00B42F21" w:rsidRDefault="00B42F21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Extra plus om speakern gillar att prata och skapa stämning i hallen.</w:t>
      </w:r>
    </w:p>
    <w:p w14:paraId="68AFFAD8" w14:textId="40B001EC" w:rsidR="00B42F21" w:rsidRPr="00DE05D7" w:rsidRDefault="00B42F21" w:rsidP="00C72D5E">
      <w:pPr>
        <w:numPr>
          <w:ilvl w:val="0"/>
          <w:numId w:val="20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 xml:space="preserve">Är det svårt att utse matchens </w:t>
      </w:r>
      <w:r w:rsidR="00441B10">
        <w:rPr>
          <w:rFonts w:ascii="Aptos" w:hAnsi="Aptos"/>
          <w:sz w:val="22"/>
          <w:szCs w:val="22"/>
        </w:rPr>
        <w:t>”Fair Play-spelare så fråga gärna tränarna i lagen om de har någon de vill uppmuntra.</w:t>
      </w:r>
    </w:p>
    <w:p w14:paraId="6F697FF3" w14:textId="77777777" w:rsidR="00AF117D" w:rsidRDefault="00AF117D" w:rsidP="009A7BB8">
      <w:pPr>
        <w:rPr>
          <w:rFonts w:ascii="Aptos" w:hAnsi="Aptos"/>
          <w:sz w:val="22"/>
          <w:szCs w:val="22"/>
        </w:rPr>
      </w:pPr>
    </w:p>
    <w:p w14:paraId="3D5E877C" w14:textId="1DA519D9" w:rsidR="00AF117D" w:rsidRPr="009A7BB8" w:rsidRDefault="00AF117D" w:rsidP="009A7BB8">
      <w:pPr>
        <w:rPr>
          <w:rFonts w:ascii="Aptos" w:hAnsi="Aptos"/>
          <w:b/>
          <w:bCs/>
          <w:sz w:val="21"/>
          <w:szCs w:val="21"/>
        </w:rPr>
      </w:pPr>
      <w:r w:rsidRPr="009A7BB8">
        <w:rPr>
          <w:rFonts w:ascii="Aptos" w:hAnsi="Aptos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9AEFE4" w14:textId="77777777" w:rsidR="00AF117D" w:rsidRPr="009A7BB8" w:rsidRDefault="00AF117D" w:rsidP="009A7BB8">
      <w:pPr>
        <w:rPr>
          <w:rFonts w:ascii="Aptos" w:hAnsi="Aptos"/>
          <w:b/>
          <w:sz w:val="21"/>
          <w:szCs w:val="21"/>
        </w:rPr>
      </w:pPr>
      <w:r w:rsidRPr="009A7BB8">
        <w:rPr>
          <w:rFonts w:ascii="Aptos" w:hAnsi="Aptos"/>
          <w:sz w:val="22"/>
          <w:szCs w:val="22"/>
        </w:rPr>
        <w:t xml:space="preserve">   </w:t>
      </w:r>
    </w:p>
    <w:p w14:paraId="7FF1B978" w14:textId="77777777" w:rsidR="00AF117D" w:rsidRPr="009A7BB8" w:rsidRDefault="00AF117D" w:rsidP="009A7BB8">
      <w:pPr>
        <w:ind w:left="720"/>
        <w:rPr>
          <w:rFonts w:ascii="Aptos" w:hAnsi="Aptos"/>
          <w:b/>
          <w:sz w:val="21"/>
          <w:szCs w:val="21"/>
        </w:rPr>
      </w:pPr>
    </w:p>
    <w:p w14:paraId="7DAC6F45" w14:textId="77777777" w:rsidR="00AF117D" w:rsidRPr="009A7BB8" w:rsidRDefault="00AF117D" w:rsidP="009A7BB8">
      <w:pPr>
        <w:numPr>
          <w:ilvl w:val="0"/>
          <w:numId w:val="18"/>
        </w:numPr>
        <w:rPr>
          <w:rFonts w:ascii="Aptos" w:hAnsi="Aptos"/>
          <w:sz w:val="28"/>
          <w:szCs w:val="28"/>
        </w:rPr>
      </w:pPr>
    </w:p>
    <w:p w14:paraId="126CC8E0" w14:textId="77777777" w:rsidR="00AF117D" w:rsidRPr="009A7BB8" w:rsidRDefault="00AF117D" w:rsidP="009A7BB8">
      <w:pPr>
        <w:rPr>
          <w:rFonts w:ascii="Aptos" w:hAnsi="Aptos"/>
          <w:sz w:val="22"/>
          <w:szCs w:val="22"/>
        </w:rPr>
      </w:pPr>
    </w:p>
    <w:p w14:paraId="3A0D7437" w14:textId="77777777" w:rsidR="00AF117D" w:rsidRPr="009A7BB8" w:rsidRDefault="00AF117D" w:rsidP="009A7BB8">
      <w:pPr>
        <w:rPr>
          <w:rFonts w:ascii="Aptos" w:hAnsi="Aptos"/>
        </w:rPr>
      </w:pPr>
    </w:p>
    <w:p w14:paraId="2143E4E2" w14:textId="77777777" w:rsidR="00D84B39" w:rsidRPr="009A7BB8" w:rsidRDefault="00D84B39" w:rsidP="009A7BB8">
      <w:pPr>
        <w:rPr>
          <w:rFonts w:ascii="Aptos" w:hAnsi="Aptos"/>
        </w:rPr>
      </w:pPr>
    </w:p>
    <w:sectPr w:rsidR="00D84B39" w:rsidRPr="009A7BB8" w:rsidSect="009A7B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D056" w14:textId="77777777" w:rsidR="00497A64" w:rsidRDefault="00497A64" w:rsidP="00ED6C6F">
      <w:r>
        <w:separator/>
      </w:r>
    </w:p>
  </w:endnote>
  <w:endnote w:type="continuationSeparator" w:id="0">
    <w:p w14:paraId="74B60623" w14:textId="77777777" w:rsidR="00497A64" w:rsidRDefault="00497A64" w:rsidP="00ED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6D56" w14:textId="77777777" w:rsidR="00932869" w:rsidRDefault="0093286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5FE4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A5302" w14:textId="77777777" w:rsidR="00932869" w:rsidRDefault="0093286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17CF" w14:textId="77777777" w:rsidR="00497A64" w:rsidRDefault="00497A64" w:rsidP="00ED6C6F">
      <w:r>
        <w:separator/>
      </w:r>
    </w:p>
  </w:footnote>
  <w:footnote w:type="continuationSeparator" w:id="0">
    <w:p w14:paraId="49E775ED" w14:textId="77777777" w:rsidR="00497A64" w:rsidRDefault="00497A64" w:rsidP="00ED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6E28" w14:textId="77777777" w:rsidR="00932869" w:rsidRDefault="0093286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FBE1D" w14:textId="77777777" w:rsidR="00891544" w:rsidRDefault="00891544" w:rsidP="004C0E09">
    <w:pPr>
      <w:pStyle w:val="Sidhuvud"/>
      <w:ind w:right="-15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5A0" w14:textId="77777777" w:rsidR="00932869" w:rsidRDefault="0093286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pt;height:17pt" o:bullet="t">
        <v:imagedata r:id="rId1" o:title="pil"/>
      </v:shape>
    </w:pict>
  </w:numPicBullet>
  <w:numPicBullet w:numPicBulletId="1">
    <w:pict>
      <v:shape id="_x0000_i1035" type="#_x0000_t75" style="width:43pt;height:22.5pt" o:bullet="t">
        <v:imagedata r:id="rId2" o:title="Bild2"/>
      </v:shape>
    </w:pict>
  </w:numPicBullet>
  <w:numPicBullet w:numPicBulletId="2">
    <w:pict>
      <v:shape id="_x0000_i1036" type="#_x0000_t75" style="width:10.5pt;height:10.5pt" o:bullet="t">
        <v:imagedata r:id="rId3" o:title="Bild2"/>
      </v:shape>
    </w:pict>
  </w:numPicBullet>
  <w:numPicBullet w:numPicBulletId="3">
    <w:pict>
      <v:shape id="_x0000_i1037" type="#_x0000_t75" style="width:9.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3659BA"/>
    <w:multiLevelType w:val="hybridMultilevel"/>
    <w:tmpl w:val="72E061C8"/>
    <w:lvl w:ilvl="0" w:tplc="7C38ECE4">
      <w:numFmt w:val="bullet"/>
      <w:lvlText w:val=""/>
      <w:lvlJc w:val="left"/>
      <w:pPr>
        <w:ind w:left="792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81068F"/>
    <w:multiLevelType w:val="hybridMultilevel"/>
    <w:tmpl w:val="AF80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5537BD"/>
    <w:multiLevelType w:val="hybridMultilevel"/>
    <w:tmpl w:val="6F48A722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8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C2959D8"/>
    <w:multiLevelType w:val="hybridMultilevel"/>
    <w:tmpl w:val="2D5EBCA0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8D719DE"/>
    <w:multiLevelType w:val="hybridMultilevel"/>
    <w:tmpl w:val="516E64C8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332E9"/>
    <w:multiLevelType w:val="hybridMultilevel"/>
    <w:tmpl w:val="BCD2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23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11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4"/>
  </w:num>
  <w:num w:numId="12" w16cid:durableId="864950446">
    <w:abstractNumId w:val="11"/>
  </w:num>
  <w:num w:numId="13" w16cid:durableId="14463860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8"/>
  </w:num>
  <w:num w:numId="15" w16cid:durableId="1200897011">
    <w:abstractNumId w:val="12"/>
  </w:num>
  <w:num w:numId="16" w16cid:durableId="670715784">
    <w:abstractNumId w:val="20"/>
  </w:num>
  <w:num w:numId="17" w16cid:durableId="252670063">
    <w:abstractNumId w:val="17"/>
  </w:num>
  <w:num w:numId="18" w16cid:durableId="1366442097">
    <w:abstractNumId w:val="8"/>
  </w:num>
  <w:num w:numId="19" w16cid:durableId="1833788190">
    <w:abstractNumId w:val="9"/>
  </w:num>
  <w:num w:numId="20" w16cid:durableId="1008407610">
    <w:abstractNumId w:val="10"/>
  </w:num>
  <w:num w:numId="21" w16cid:durableId="956059992">
    <w:abstractNumId w:val="13"/>
  </w:num>
  <w:num w:numId="22" w16cid:durableId="28263320">
    <w:abstractNumId w:val="16"/>
  </w:num>
  <w:num w:numId="23" w16cid:durableId="1051923033">
    <w:abstractNumId w:val="19"/>
  </w:num>
  <w:num w:numId="24" w16cid:durableId="935670320">
    <w:abstractNumId w:val="15"/>
  </w:num>
  <w:num w:numId="25" w16cid:durableId="187641280">
    <w:abstractNumId w:val="22"/>
  </w:num>
  <w:num w:numId="26" w16cid:durableId="14682089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17D"/>
    <w:rsid w:val="00021A26"/>
    <w:rsid w:val="00023CF5"/>
    <w:rsid w:val="000304A9"/>
    <w:rsid w:val="00035827"/>
    <w:rsid w:val="000428AA"/>
    <w:rsid w:val="000500A3"/>
    <w:rsid w:val="00057E06"/>
    <w:rsid w:val="00080E6D"/>
    <w:rsid w:val="00081E07"/>
    <w:rsid w:val="00083807"/>
    <w:rsid w:val="0008535B"/>
    <w:rsid w:val="000879D1"/>
    <w:rsid w:val="000927CE"/>
    <w:rsid w:val="000A186E"/>
    <w:rsid w:val="000A259F"/>
    <w:rsid w:val="000A62CD"/>
    <w:rsid w:val="000C52D1"/>
    <w:rsid w:val="000C60F9"/>
    <w:rsid w:val="000D29F7"/>
    <w:rsid w:val="000D4286"/>
    <w:rsid w:val="000D787A"/>
    <w:rsid w:val="000F5680"/>
    <w:rsid w:val="000F61D1"/>
    <w:rsid w:val="0010206C"/>
    <w:rsid w:val="00104807"/>
    <w:rsid w:val="0011207E"/>
    <w:rsid w:val="00134056"/>
    <w:rsid w:val="00136C6B"/>
    <w:rsid w:val="00140944"/>
    <w:rsid w:val="00142663"/>
    <w:rsid w:val="00152CA4"/>
    <w:rsid w:val="00161CCA"/>
    <w:rsid w:val="00167FF7"/>
    <w:rsid w:val="0018083F"/>
    <w:rsid w:val="0019680D"/>
    <w:rsid w:val="001A5A5B"/>
    <w:rsid w:val="001A6361"/>
    <w:rsid w:val="001A7D3F"/>
    <w:rsid w:val="001B2002"/>
    <w:rsid w:val="001B2AD9"/>
    <w:rsid w:val="001B4BB9"/>
    <w:rsid w:val="001C5CE7"/>
    <w:rsid w:val="001F0AE3"/>
    <w:rsid w:val="00200F41"/>
    <w:rsid w:val="002047D3"/>
    <w:rsid w:val="0020510A"/>
    <w:rsid w:val="00210F61"/>
    <w:rsid w:val="00220B93"/>
    <w:rsid w:val="0023309C"/>
    <w:rsid w:val="002346A2"/>
    <w:rsid w:val="002348A2"/>
    <w:rsid w:val="00235637"/>
    <w:rsid w:val="00237D8B"/>
    <w:rsid w:val="00241443"/>
    <w:rsid w:val="0025029F"/>
    <w:rsid w:val="002611BD"/>
    <w:rsid w:val="00261DD6"/>
    <w:rsid w:val="00280CB7"/>
    <w:rsid w:val="00284301"/>
    <w:rsid w:val="00291876"/>
    <w:rsid w:val="002A223C"/>
    <w:rsid w:val="002B06F4"/>
    <w:rsid w:val="002B235E"/>
    <w:rsid w:val="002C0F0C"/>
    <w:rsid w:val="002E5449"/>
    <w:rsid w:val="002F7366"/>
    <w:rsid w:val="00324BC6"/>
    <w:rsid w:val="00331113"/>
    <w:rsid w:val="0035044E"/>
    <w:rsid w:val="00351CAC"/>
    <w:rsid w:val="0036067A"/>
    <w:rsid w:val="0038254C"/>
    <w:rsid w:val="003977E2"/>
    <w:rsid w:val="003A0FEC"/>
    <w:rsid w:val="003A7091"/>
    <w:rsid w:val="003C25D9"/>
    <w:rsid w:val="003C50B4"/>
    <w:rsid w:val="003D1AD5"/>
    <w:rsid w:val="003D4655"/>
    <w:rsid w:val="003D48B8"/>
    <w:rsid w:val="003F0BD7"/>
    <w:rsid w:val="003F3920"/>
    <w:rsid w:val="00407D7D"/>
    <w:rsid w:val="00411FB3"/>
    <w:rsid w:val="00423AB4"/>
    <w:rsid w:val="004333A3"/>
    <w:rsid w:val="00434676"/>
    <w:rsid w:val="0043653F"/>
    <w:rsid w:val="00441B10"/>
    <w:rsid w:val="004457CA"/>
    <w:rsid w:val="004468D8"/>
    <w:rsid w:val="004539FA"/>
    <w:rsid w:val="004579C9"/>
    <w:rsid w:val="004613F0"/>
    <w:rsid w:val="004617AF"/>
    <w:rsid w:val="00463F60"/>
    <w:rsid w:val="00464960"/>
    <w:rsid w:val="00466ABB"/>
    <w:rsid w:val="00471E14"/>
    <w:rsid w:val="00472FE4"/>
    <w:rsid w:val="00476DDD"/>
    <w:rsid w:val="00481060"/>
    <w:rsid w:val="00483F66"/>
    <w:rsid w:val="00490DAD"/>
    <w:rsid w:val="00496521"/>
    <w:rsid w:val="00497A64"/>
    <w:rsid w:val="004A59E4"/>
    <w:rsid w:val="004B0F45"/>
    <w:rsid w:val="004C0E09"/>
    <w:rsid w:val="004C2563"/>
    <w:rsid w:val="004E08FC"/>
    <w:rsid w:val="004E0B05"/>
    <w:rsid w:val="004F2653"/>
    <w:rsid w:val="004F66AE"/>
    <w:rsid w:val="004F6E9F"/>
    <w:rsid w:val="00501756"/>
    <w:rsid w:val="00507257"/>
    <w:rsid w:val="005114DD"/>
    <w:rsid w:val="00514C27"/>
    <w:rsid w:val="005176D8"/>
    <w:rsid w:val="00531996"/>
    <w:rsid w:val="0053223C"/>
    <w:rsid w:val="005339E4"/>
    <w:rsid w:val="005377E7"/>
    <w:rsid w:val="00551A78"/>
    <w:rsid w:val="005537A8"/>
    <w:rsid w:val="00575871"/>
    <w:rsid w:val="00586919"/>
    <w:rsid w:val="00594D98"/>
    <w:rsid w:val="005A403A"/>
    <w:rsid w:val="005A6F62"/>
    <w:rsid w:val="005B7436"/>
    <w:rsid w:val="005C4A0C"/>
    <w:rsid w:val="005C61D3"/>
    <w:rsid w:val="005C6423"/>
    <w:rsid w:val="005E0CDB"/>
    <w:rsid w:val="005E18ED"/>
    <w:rsid w:val="005F29FB"/>
    <w:rsid w:val="00606B0F"/>
    <w:rsid w:val="006137D6"/>
    <w:rsid w:val="00643EC5"/>
    <w:rsid w:val="00666DDD"/>
    <w:rsid w:val="00667796"/>
    <w:rsid w:val="00667A53"/>
    <w:rsid w:val="00667CAE"/>
    <w:rsid w:val="00680754"/>
    <w:rsid w:val="00693ED8"/>
    <w:rsid w:val="00697C2E"/>
    <w:rsid w:val="006A60A8"/>
    <w:rsid w:val="006B1E38"/>
    <w:rsid w:val="006B3AC6"/>
    <w:rsid w:val="006C0636"/>
    <w:rsid w:val="006C4DA1"/>
    <w:rsid w:val="006D6466"/>
    <w:rsid w:val="006D6CC1"/>
    <w:rsid w:val="006E0CAF"/>
    <w:rsid w:val="006E43A5"/>
    <w:rsid w:val="006E6496"/>
    <w:rsid w:val="006F07FD"/>
    <w:rsid w:val="0072440E"/>
    <w:rsid w:val="00725E06"/>
    <w:rsid w:val="00737193"/>
    <w:rsid w:val="00741B2C"/>
    <w:rsid w:val="00751871"/>
    <w:rsid w:val="00754FDC"/>
    <w:rsid w:val="00766BEC"/>
    <w:rsid w:val="00772B6E"/>
    <w:rsid w:val="00777B41"/>
    <w:rsid w:val="007829D2"/>
    <w:rsid w:val="00783074"/>
    <w:rsid w:val="0078522D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7F696A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868F6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3559"/>
    <w:rsid w:val="009255D9"/>
    <w:rsid w:val="00926C5D"/>
    <w:rsid w:val="00932869"/>
    <w:rsid w:val="00932E3C"/>
    <w:rsid w:val="00934D21"/>
    <w:rsid w:val="00936940"/>
    <w:rsid w:val="00940543"/>
    <w:rsid w:val="00947BCD"/>
    <w:rsid w:val="00964F72"/>
    <w:rsid w:val="00972D16"/>
    <w:rsid w:val="00973775"/>
    <w:rsid w:val="00976057"/>
    <w:rsid w:val="009901CE"/>
    <w:rsid w:val="0099293C"/>
    <w:rsid w:val="009A2E76"/>
    <w:rsid w:val="009A7763"/>
    <w:rsid w:val="009A7BB8"/>
    <w:rsid w:val="009B2791"/>
    <w:rsid w:val="009D32C2"/>
    <w:rsid w:val="009D509B"/>
    <w:rsid w:val="009E3825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D5E66"/>
    <w:rsid w:val="00AE4185"/>
    <w:rsid w:val="00AF117D"/>
    <w:rsid w:val="00AF24B1"/>
    <w:rsid w:val="00AF24C0"/>
    <w:rsid w:val="00AF5B57"/>
    <w:rsid w:val="00B00F5C"/>
    <w:rsid w:val="00B05A8B"/>
    <w:rsid w:val="00B1580D"/>
    <w:rsid w:val="00B30455"/>
    <w:rsid w:val="00B32309"/>
    <w:rsid w:val="00B4285A"/>
    <w:rsid w:val="00B42F21"/>
    <w:rsid w:val="00B6227A"/>
    <w:rsid w:val="00B63944"/>
    <w:rsid w:val="00B63EC6"/>
    <w:rsid w:val="00B6416A"/>
    <w:rsid w:val="00B71B19"/>
    <w:rsid w:val="00B7711D"/>
    <w:rsid w:val="00B90083"/>
    <w:rsid w:val="00B92C20"/>
    <w:rsid w:val="00BB1A78"/>
    <w:rsid w:val="00BB48AC"/>
    <w:rsid w:val="00BB7B8B"/>
    <w:rsid w:val="00BD0747"/>
    <w:rsid w:val="00BD28E8"/>
    <w:rsid w:val="00BE0327"/>
    <w:rsid w:val="00BE3F3D"/>
    <w:rsid w:val="00BF2DAB"/>
    <w:rsid w:val="00C02681"/>
    <w:rsid w:val="00C079B5"/>
    <w:rsid w:val="00C11B3A"/>
    <w:rsid w:val="00C13434"/>
    <w:rsid w:val="00C21990"/>
    <w:rsid w:val="00C4216C"/>
    <w:rsid w:val="00C63DA4"/>
    <w:rsid w:val="00C66B9B"/>
    <w:rsid w:val="00C72D5E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61C10"/>
    <w:rsid w:val="00D84B39"/>
    <w:rsid w:val="00DA15AC"/>
    <w:rsid w:val="00DB0495"/>
    <w:rsid w:val="00DC2396"/>
    <w:rsid w:val="00DC4071"/>
    <w:rsid w:val="00DD3304"/>
    <w:rsid w:val="00DF0444"/>
    <w:rsid w:val="00DF19B1"/>
    <w:rsid w:val="00DF42CC"/>
    <w:rsid w:val="00DF4DBF"/>
    <w:rsid w:val="00E003BC"/>
    <w:rsid w:val="00E04722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844BA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7E87"/>
    <w:rsid w:val="00F30BFE"/>
    <w:rsid w:val="00F4778E"/>
    <w:rsid w:val="00F50509"/>
    <w:rsid w:val="00F5205D"/>
    <w:rsid w:val="00F57184"/>
    <w:rsid w:val="00F61558"/>
    <w:rsid w:val="00F61F0E"/>
    <w:rsid w:val="00F62C63"/>
    <w:rsid w:val="00F6408C"/>
    <w:rsid w:val="00F77E28"/>
    <w:rsid w:val="00F85C8B"/>
    <w:rsid w:val="00F90CAD"/>
    <w:rsid w:val="00F91F6E"/>
    <w:rsid w:val="00FA1C0F"/>
    <w:rsid w:val="00FA21D5"/>
    <w:rsid w:val="00FA4BE5"/>
    <w:rsid w:val="00FB4EA7"/>
    <w:rsid w:val="00FC64D3"/>
    <w:rsid w:val="00FC6F9F"/>
    <w:rsid w:val="00FD0337"/>
    <w:rsid w:val="00FD6B65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5CC17"/>
  <w15:chartTrackingRefBased/>
  <w15:docId w15:val="{EEFD333D-D580-4247-9CF0-DBBCAC6B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7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</w:pPr>
    <w:rPr>
      <w:rFonts w:asciiTheme="majorHAnsi" w:hAnsiTheme="majorHAnsi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ind w:left="142" w:hanging="142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ind w:left="142" w:hanging="142"/>
    </w:pPr>
    <w:rPr>
      <w:sz w:val="18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021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Christian Lindahl</dc:creator>
  <cp:keywords/>
  <dc:description/>
  <cp:lastModifiedBy>Anna Ljung</cp:lastModifiedBy>
  <cp:revision>2</cp:revision>
  <cp:lastPrinted>2022-03-11T14:29:00Z</cp:lastPrinted>
  <dcterms:created xsi:type="dcterms:W3CDTF">2025-03-16T16:40:00Z</dcterms:created>
  <dcterms:modified xsi:type="dcterms:W3CDTF">2025-03-16T16:40:00Z</dcterms:modified>
</cp:coreProperties>
</file>