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379C" w14:textId="7FFC3E52" w:rsidR="00F84784" w:rsidRDefault="00974DD3" w:rsidP="006418C4">
      <w:pPr>
        <w:pStyle w:val="Rubrik1"/>
      </w:pPr>
      <w:r>
        <w:t>Mötesp</w:t>
      </w:r>
      <w:r w:rsidR="003B098C">
        <w:t>rotokoll Föräldramöte Falu IF</w:t>
      </w:r>
      <w:r w:rsidR="000546B6">
        <w:t xml:space="preserve"> Team </w:t>
      </w:r>
      <w:r w:rsidR="00810B0B">
        <w:t>14</w:t>
      </w:r>
    </w:p>
    <w:p w14:paraId="7939E45F" w14:textId="776E2646" w:rsidR="006418C4" w:rsidRPr="00E44913" w:rsidRDefault="003B098C" w:rsidP="00221961">
      <w:pPr>
        <w:rPr>
          <w:b/>
          <w:i/>
        </w:rPr>
      </w:pPr>
      <w:r>
        <w:br/>
      </w:r>
      <w:r>
        <w:rPr>
          <w:b/>
          <w:i/>
        </w:rPr>
        <w:t>Möteshållare</w:t>
      </w:r>
      <w:r w:rsidRPr="00F64C6C">
        <w:rPr>
          <w:b/>
          <w:i/>
        </w:rPr>
        <w:t>:</w:t>
      </w:r>
      <w:r>
        <w:rPr>
          <w:b/>
          <w:i/>
        </w:rPr>
        <w:t xml:space="preserve"> Lagledare samt representant från Ungdomskommittén.</w:t>
      </w:r>
      <w:r>
        <w:rPr>
          <w:b/>
          <w:i/>
        </w:rPr>
        <w:br/>
      </w:r>
      <w:r w:rsidR="00221961">
        <w:br/>
      </w:r>
      <w:r w:rsidR="00221961" w:rsidRPr="00F64C6C">
        <w:rPr>
          <w:b/>
          <w:i/>
        </w:rPr>
        <w:t>Deltagare:</w:t>
      </w:r>
      <w:r w:rsidR="00810A19">
        <w:rPr>
          <w:b/>
          <w:i/>
        </w:rPr>
        <w:br/>
      </w:r>
      <w:r w:rsidR="00810A19">
        <w:t>Lagledare/möteshållare:</w:t>
      </w:r>
      <w:r w:rsidR="00810B0B">
        <w:t xml:space="preserve"> </w:t>
      </w:r>
      <w:r w:rsidR="00810B0B" w:rsidRPr="00E44913">
        <w:t>Jimmy Björkman</w:t>
      </w:r>
      <w:r w:rsidR="00221961" w:rsidRPr="00E44913">
        <w:br/>
      </w:r>
      <w:r>
        <w:t xml:space="preserve">Tränare representerade av: </w:t>
      </w:r>
      <w:r w:rsidR="00E44913">
        <w:t xml:space="preserve"> Jimmy Björkman, Ola Andersson, Mats Lindberg</w:t>
      </w:r>
      <w:r>
        <w:br/>
        <w:t xml:space="preserve">Ungdomskommittén representerad av: </w:t>
      </w:r>
      <w:r w:rsidR="00E44913">
        <w:t>Annika Modig</w:t>
      </w:r>
      <w:r>
        <w:br/>
        <w:t xml:space="preserve">Närvarande föräldrar: </w:t>
      </w:r>
      <w:r w:rsidR="00E44913">
        <w:t>Christine Riman (Benjamin Riman), Therese Sjöberg (Sam Sjöberg), Anna Lundqvist (Napoleon Lundqvist), John Oknelid (Adrian Oknelid), Malin Fredriksson (Viktoria Fredriksson), Jimmy Björkman (Elias Sjöblom), Ola Andersson (Ludvig Dahlsten), Mats Lindberg (Vidar Lindberg)</w:t>
      </w:r>
      <w:r w:rsidR="006418C4">
        <w:br/>
      </w:r>
      <w:r w:rsidR="006418C4">
        <w:br/>
      </w:r>
      <w:r>
        <w:rPr>
          <w:b/>
          <w:i/>
        </w:rPr>
        <w:t>Dagordning</w:t>
      </w:r>
      <w:r w:rsidR="00221961" w:rsidRPr="00F64C6C">
        <w:rPr>
          <w:b/>
          <w:i/>
        </w:rPr>
        <w:t xml:space="preserve"> </w:t>
      </w:r>
    </w:p>
    <w:p w14:paraId="073336C6" w14:textId="77777777" w:rsidR="00221961" w:rsidRPr="002642B6" w:rsidRDefault="003B098C" w:rsidP="00221961">
      <w:pPr>
        <w:numPr>
          <w:ilvl w:val="0"/>
          <w:numId w:val="7"/>
        </w:numPr>
        <w:rPr>
          <w:i/>
          <w:lang w:val="en-US"/>
        </w:rPr>
      </w:pPr>
      <w:r>
        <w:rPr>
          <w:i/>
          <w:lang w:val="en-US"/>
        </w:rPr>
        <w:t>Välkomnande samt mötets öppnande</w:t>
      </w:r>
      <w:r w:rsidR="0003063C">
        <w:rPr>
          <w:i/>
          <w:lang w:val="en-US"/>
        </w:rPr>
        <w:t xml:space="preserve">. </w:t>
      </w:r>
    </w:p>
    <w:p w14:paraId="1060D50A" w14:textId="77777777" w:rsidR="00221961" w:rsidRDefault="003B098C" w:rsidP="00221961">
      <w:pPr>
        <w:numPr>
          <w:ilvl w:val="0"/>
          <w:numId w:val="7"/>
        </w:numPr>
        <w:rPr>
          <w:i/>
        </w:rPr>
      </w:pPr>
      <w:r>
        <w:rPr>
          <w:i/>
        </w:rPr>
        <w:t>Presentation av närvarande deltagare (namn samt barn/spelare).</w:t>
      </w:r>
    </w:p>
    <w:p w14:paraId="68482DD3" w14:textId="77777777" w:rsidR="003B098C" w:rsidRPr="003B098C" w:rsidRDefault="003B098C" w:rsidP="003B098C">
      <w:pPr>
        <w:numPr>
          <w:ilvl w:val="0"/>
          <w:numId w:val="7"/>
        </w:numPr>
        <w:rPr>
          <w:i/>
        </w:rPr>
      </w:pPr>
      <w:r>
        <w:rPr>
          <w:i/>
        </w:rPr>
        <w:t>Presentation av Falu IF´s organisation</w:t>
      </w:r>
      <w:r w:rsidR="0003063C">
        <w:rPr>
          <w:i/>
        </w:rPr>
        <w:t>.</w:t>
      </w:r>
    </w:p>
    <w:p w14:paraId="6C4B3291" w14:textId="77777777" w:rsidR="003B098C" w:rsidRPr="003B098C" w:rsidRDefault="003B098C" w:rsidP="003B098C">
      <w:pPr>
        <w:numPr>
          <w:ilvl w:val="0"/>
          <w:numId w:val="7"/>
        </w:numPr>
        <w:rPr>
          <w:i/>
        </w:rPr>
      </w:pPr>
      <w:r>
        <w:rPr>
          <w:i/>
        </w:rPr>
        <w:t>Presentation av lagets organisation</w:t>
      </w:r>
      <w:r w:rsidR="00810A19">
        <w:rPr>
          <w:i/>
        </w:rPr>
        <w:t xml:space="preserve"> samt tillsättande av roller.</w:t>
      </w:r>
    </w:p>
    <w:p w14:paraId="064FD63F" w14:textId="77777777" w:rsidR="002642B6" w:rsidRDefault="003B098C" w:rsidP="00221961">
      <w:pPr>
        <w:numPr>
          <w:ilvl w:val="0"/>
          <w:numId w:val="7"/>
        </w:numPr>
        <w:rPr>
          <w:i/>
        </w:rPr>
      </w:pPr>
      <w:r>
        <w:rPr>
          <w:i/>
        </w:rPr>
        <w:t>Information om kommande säsong.</w:t>
      </w:r>
    </w:p>
    <w:p w14:paraId="65AA8F1F" w14:textId="77777777" w:rsidR="002642B6" w:rsidRDefault="003B098C" w:rsidP="00221961">
      <w:pPr>
        <w:numPr>
          <w:ilvl w:val="0"/>
          <w:numId w:val="7"/>
        </w:numPr>
        <w:rPr>
          <w:i/>
        </w:rPr>
      </w:pPr>
      <w:r>
        <w:rPr>
          <w:i/>
        </w:rPr>
        <w:t>Avgifter</w:t>
      </w:r>
      <w:r w:rsidR="0003063C">
        <w:rPr>
          <w:i/>
        </w:rPr>
        <w:t>.</w:t>
      </w:r>
    </w:p>
    <w:p w14:paraId="16A7A523" w14:textId="77777777" w:rsidR="00FF37C2" w:rsidRDefault="00FF37C2" w:rsidP="00221961">
      <w:pPr>
        <w:numPr>
          <w:ilvl w:val="0"/>
          <w:numId w:val="7"/>
        </w:numPr>
        <w:rPr>
          <w:i/>
        </w:rPr>
      </w:pPr>
      <w:r>
        <w:rPr>
          <w:i/>
        </w:rPr>
        <w:t>Ekonomi.</w:t>
      </w:r>
    </w:p>
    <w:p w14:paraId="64E0D210" w14:textId="77777777" w:rsidR="003B098C" w:rsidRDefault="003B098C" w:rsidP="00221961">
      <w:pPr>
        <w:numPr>
          <w:ilvl w:val="0"/>
          <w:numId w:val="7"/>
        </w:numPr>
        <w:rPr>
          <w:i/>
        </w:rPr>
      </w:pPr>
      <w:r>
        <w:rPr>
          <w:i/>
        </w:rPr>
        <w:t>Lagrelaterade frågor.</w:t>
      </w:r>
    </w:p>
    <w:p w14:paraId="46EAA009" w14:textId="77777777" w:rsidR="003B098C" w:rsidRPr="003B098C" w:rsidRDefault="006521F9" w:rsidP="002642B6">
      <w:pPr>
        <w:numPr>
          <w:ilvl w:val="0"/>
          <w:numId w:val="7"/>
        </w:numPr>
        <w:rPr>
          <w:b/>
        </w:rPr>
      </w:pPr>
      <w:r>
        <w:rPr>
          <w:i/>
        </w:rPr>
        <w:t>Övriga frågor.</w:t>
      </w:r>
    </w:p>
    <w:p w14:paraId="78FD5C0E" w14:textId="77777777" w:rsidR="003B098C" w:rsidRPr="003B098C" w:rsidRDefault="003B098C" w:rsidP="002642B6">
      <w:pPr>
        <w:numPr>
          <w:ilvl w:val="0"/>
          <w:numId w:val="7"/>
        </w:numPr>
        <w:rPr>
          <w:b/>
        </w:rPr>
      </w:pPr>
      <w:r>
        <w:rPr>
          <w:i/>
        </w:rPr>
        <w:t>Nästa möte.</w:t>
      </w:r>
    </w:p>
    <w:p w14:paraId="62F6727D" w14:textId="77777777" w:rsidR="000B20D8" w:rsidRDefault="003B098C" w:rsidP="002642B6">
      <w:pPr>
        <w:numPr>
          <w:ilvl w:val="0"/>
          <w:numId w:val="7"/>
        </w:numPr>
        <w:rPr>
          <w:b/>
        </w:rPr>
      </w:pPr>
      <w:r>
        <w:rPr>
          <w:i/>
        </w:rPr>
        <w:t>Mötets avslutande.</w:t>
      </w:r>
      <w:r w:rsidR="00221961" w:rsidRPr="006521F9">
        <w:rPr>
          <w:i/>
        </w:rPr>
        <w:br/>
      </w:r>
    </w:p>
    <w:p w14:paraId="5E5E001F" w14:textId="77777777" w:rsidR="002642B6" w:rsidRPr="000B20D8" w:rsidRDefault="000B20D8" w:rsidP="000B20D8">
      <w:pPr>
        <w:ind w:left="720"/>
        <w:rPr>
          <w:b/>
        </w:rPr>
      </w:pPr>
      <w:r>
        <w:rPr>
          <w:b/>
        </w:rPr>
        <w:br/>
      </w:r>
      <w:r>
        <w:rPr>
          <w:b/>
        </w:rPr>
        <w:br/>
      </w:r>
      <w:r>
        <w:rPr>
          <w:b/>
        </w:rPr>
        <w:br/>
      </w:r>
      <w:r w:rsidR="00221961" w:rsidRPr="000B20D8">
        <w:rPr>
          <w:b/>
        </w:rPr>
        <w:br/>
      </w:r>
      <w:r w:rsidR="003B098C" w:rsidRPr="000B20D8">
        <w:rPr>
          <w:b/>
        </w:rPr>
        <w:t>Välkomnande samt mötets öppnande.</w:t>
      </w:r>
    </w:p>
    <w:p w14:paraId="6A582839" w14:textId="69AE7D14" w:rsidR="00221961" w:rsidRDefault="00E44913" w:rsidP="00307DAA">
      <w:pPr>
        <w:numPr>
          <w:ilvl w:val="0"/>
          <w:numId w:val="7"/>
        </w:numPr>
        <w:rPr>
          <w:i/>
        </w:rPr>
      </w:pPr>
      <w:r>
        <w:rPr>
          <w:i/>
        </w:rPr>
        <w:t>Jimmy välkomnade alla till detta föräldramöte</w:t>
      </w:r>
      <w:r w:rsidR="00221961" w:rsidRPr="00307DAA">
        <w:rPr>
          <w:i/>
        </w:rPr>
        <w:br/>
      </w:r>
    </w:p>
    <w:p w14:paraId="241E576F" w14:textId="77777777" w:rsidR="0003063C" w:rsidRPr="00307DAA" w:rsidRDefault="0003063C" w:rsidP="0003063C">
      <w:pPr>
        <w:ind w:left="720"/>
        <w:rPr>
          <w:i/>
        </w:rPr>
      </w:pPr>
    </w:p>
    <w:p w14:paraId="04473606" w14:textId="6A735EAE" w:rsidR="00221961" w:rsidRPr="00E44913" w:rsidRDefault="003B098C" w:rsidP="00E44913">
      <w:pPr>
        <w:ind w:left="720"/>
        <w:rPr>
          <w:b/>
        </w:rPr>
      </w:pPr>
      <w:r w:rsidRPr="00E44913">
        <w:rPr>
          <w:b/>
        </w:rPr>
        <w:t>Presentation av Falu IF´s organisation</w:t>
      </w:r>
      <w:r w:rsidR="00D766D8" w:rsidRPr="00E44913">
        <w:rPr>
          <w:b/>
        </w:rPr>
        <w:t xml:space="preserve"> i ett utskrivet format</w:t>
      </w:r>
      <w:r w:rsidR="000529EF" w:rsidRPr="00E44913">
        <w:rPr>
          <w:b/>
        </w:rPr>
        <w:t xml:space="preserve"> till alla närvarande</w:t>
      </w:r>
      <w:r w:rsidR="007642BC">
        <w:rPr>
          <w:b/>
        </w:rPr>
        <w:t>.</w:t>
      </w:r>
    </w:p>
    <w:p w14:paraId="47A52653" w14:textId="77777777" w:rsidR="000B20D8" w:rsidRPr="000B20D8" w:rsidRDefault="000B20D8" w:rsidP="007E7E9E">
      <w:pPr>
        <w:numPr>
          <w:ilvl w:val="0"/>
          <w:numId w:val="7"/>
        </w:numPr>
        <w:rPr>
          <w:b/>
        </w:rPr>
      </w:pPr>
      <w:r>
        <w:t>Vision</w:t>
      </w:r>
    </w:p>
    <w:p w14:paraId="46A389AE" w14:textId="77777777" w:rsidR="000B20D8" w:rsidRPr="000B20D8" w:rsidRDefault="000B20D8" w:rsidP="007E7E9E">
      <w:pPr>
        <w:numPr>
          <w:ilvl w:val="0"/>
          <w:numId w:val="7"/>
        </w:numPr>
        <w:rPr>
          <w:b/>
        </w:rPr>
      </w:pPr>
      <w:r>
        <w:t>Värdegrund</w:t>
      </w:r>
    </w:p>
    <w:p w14:paraId="25902179" w14:textId="77777777" w:rsidR="000B20D8" w:rsidRPr="000B20D8" w:rsidRDefault="000B20D8" w:rsidP="007E7E9E">
      <w:pPr>
        <w:numPr>
          <w:ilvl w:val="0"/>
          <w:numId w:val="7"/>
        </w:numPr>
        <w:rPr>
          <w:b/>
        </w:rPr>
      </w:pPr>
      <w:r>
        <w:t>Verksamhetsidé</w:t>
      </w:r>
    </w:p>
    <w:p w14:paraId="199E841E" w14:textId="77777777" w:rsidR="000B20D8" w:rsidRPr="007E7E9E" w:rsidRDefault="000B20D8" w:rsidP="007E7E9E">
      <w:pPr>
        <w:numPr>
          <w:ilvl w:val="0"/>
          <w:numId w:val="7"/>
        </w:numPr>
        <w:rPr>
          <w:b/>
        </w:rPr>
      </w:pPr>
      <w:r>
        <w:t>Styrelse</w:t>
      </w:r>
    </w:p>
    <w:p w14:paraId="4D3E0D4F" w14:textId="77777777" w:rsidR="00307DAA" w:rsidRDefault="000B20D8" w:rsidP="000617A0">
      <w:pPr>
        <w:rPr>
          <w:b/>
        </w:rPr>
      </w:pPr>
      <w:r>
        <w:rPr>
          <w:b/>
        </w:rPr>
        <w:br/>
      </w:r>
      <w:r>
        <w:rPr>
          <w:b/>
        </w:rPr>
        <w:br/>
      </w:r>
      <w:r>
        <w:rPr>
          <w:b/>
        </w:rPr>
        <w:br/>
      </w:r>
      <w:r>
        <w:rPr>
          <w:b/>
        </w:rPr>
        <w:br/>
      </w:r>
    </w:p>
    <w:p w14:paraId="10144B5A" w14:textId="77777777" w:rsidR="00220FE8" w:rsidRPr="000B20D8" w:rsidRDefault="00221961" w:rsidP="007E7E9E">
      <w:pPr>
        <w:ind w:left="720"/>
        <w:rPr>
          <w:i/>
        </w:rPr>
      </w:pPr>
      <w:r>
        <w:rPr>
          <w:b/>
        </w:rPr>
        <w:lastRenderedPageBreak/>
        <w:br/>
      </w:r>
      <w:r w:rsidR="003B098C">
        <w:rPr>
          <w:b/>
        </w:rPr>
        <w:t>Presentation av lagets organisation</w:t>
      </w:r>
      <w:r w:rsidR="00810A19">
        <w:rPr>
          <w:b/>
        </w:rPr>
        <w:t xml:space="preserve"> samt tillsättande av roller.</w:t>
      </w:r>
    </w:p>
    <w:p w14:paraId="1F4DE2D0" w14:textId="698C6422" w:rsidR="000B20D8" w:rsidRPr="000B20D8" w:rsidRDefault="000B20D8" w:rsidP="000B20D8">
      <w:pPr>
        <w:numPr>
          <w:ilvl w:val="0"/>
          <w:numId w:val="7"/>
        </w:numPr>
        <w:rPr>
          <w:b/>
        </w:rPr>
      </w:pPr>
      <w:r>
        <w:t>Huvudtränare</w:t>
      </w:r>
      <w:r w:rsidR="00810B0B">
        <w:t xml:space="preserve"> </w:t>
      </w:r>
      <w:r w:rsidR="00810B0B" w:rsidRPr="00810B0B">
        <w:rPr>
          <w:i/>
          <w:iCs/>
        </w:rPr>
        <w:t>Jimmy Björkman</w:t>
      </w:r>
    </w:p>
    <w:p w14:paraId="5ED9BB49" w14:textId="4FBDBE6A" w:rsidR="000B20D8" w:rsidRPr="00810B0B" w:rsidRDefault="000B20D8" w:rsidP="000B20D8">
      <w:pPr>
        <w:numPr>
          <w:ilvl w:val="0"/>
          <w:numId w:val="7"/>
        </w:numPr>
        <w:rPr>
          <w:b/>
        </w:rPr>
      </w:pPr>
      <w:r>
        <w:t>Assisterande tränare</w:t>
      </w:r>
      <w:r w:rsidR="00810B0B">
        <w:t xml:space="preserve"> </w:t>
      </w:r>
      <w:r w:rsidR="00810B0B" w:rsidRPr="00810B0B">
        <w:rPr>
          <w:i/>
          <w:iCs/>
        </w:rPr>
        <w:t>Ola Andersson</w:t>
      </w:r>
    </w:p>
    <w:p w14:paraId="61B7B14E" w14:textId="15C872E1" w:rsidR="00810B0B" w:rsidRPr="00810B0B" w:rsidRDefault="00810B0B" w:rsidP="00810B0B">
      <w:pPr>
        <w:numPr>
          <w:ilvl w:val="0"/>
          <w:numId w:val="7"/>
        </w:numPr>
        <w:rPr>
          <w:b/>
        </w:rPr>
      </w:pPr>
      <w:r>
        <w:t xml:space="preserve">Assisterande tränare </w:t>
      </w:r>
      <w:r>
        <w:rPr>
          <w:i/>
          <w:iCs/>
        </w:rPr>
        <w:t>Mikael Sörman</w:t>
      </w:r>
    </w:p>
    <w:p w14:paraId="0981D4B8" w14:textId="4CD533EF" w:rsidR="00810B0B" w:rsidRPr="00810B0B" w:rsidRDefault="00810B0B" w:rsidP="00810B0B">
      <w:pPr>
        <w:numPr>
          <w:ilvl w:val="0"/>
          <w:numId w:val="7"/>
        </w:numPr>
        <w:rPr>
          <w:b/>
        </w:rPr>
      </w:pPr>
      <w:r>
        <w:t xml:space="preserve">Assisterande tränare </w:t>
      </w:r>
      <w:r w:rsidR="00E77E70">
        <w:rPr>
          <w:i/>
          <w:iCs/>
        </w:rPr>
        <w:t>Mats Lindberg</w:t>
      </w:r>
    </w:p>
    <w:p w14:paraId="3489DFD1" w14:textId="4A73FAFE" w:rsidR="00810B0B" w:rsidRPr="00810B0B" w:rsidRDefault="00810B0B" w:rsidP="00810B0B">
      <w:pPr>
        <w:numPr>
          <w:ilvl w:val="0"/>
          <w:numId w:val="7"/>
        </w:numPr>
        <w:rPr>
          <w:b/>
        </w:rPr>
      </w:pPr>
      <w:r>
        <w:t>Assisterande tränare</w:t>
      </w:r>
      <w:r w:rsidR="00E77E70">
        <w:t xml:space="preserve"> </w:t>
      </w:r>
      <w:r w:rsidR="00E77E70">
        <w:rPr>
          <w:i/>
          <w:iCs/>
        </w:rPr>
        <w:t>Jesper Nilsson</w:t>
      </w:r>
    </w:p>
    <w:p w14:paraId="6A696A74" w14:textId="09909E00" w:rsidR="000B20D8" w:rsidRPr="00810B0B" w:rsidRDefault="000B20D8" w:rsidP="00810B0B">
      <w:pPr>
        <w:numPr>
          <w:ilvl w:val="0"/>
          <w:numId w:val="7"/>
        </w:numPr>
        <w:rPr>
          <w:b/>
        </w:rPr>
      </w:pPr>
      <w:r>
        <w:t>Fystränare</w:t>
      </w:r>
      <w:r w:rsidR="009B3FE8">
        <w:t xml:space="preserve"> </w:t>
      </w:r>
      <w:r w:rsidR="009B3FE8">
        <w:rPr>
          <w:i/>
          <w:iCs/>
        </w:rPr>
        <w:t>Vakant</w:t>
      </w:r>
      <w:r w:rsidR="00805AF5">
        <w:rPr>
          <w:i/>
          <w:iCs/>
        </w:rPr>
        <w:t xml:space="preserve"> (Återupptar frågan vid nästa föräldramöte)</w:t>
      </w:r>
    </w:p>
    <w:p w14:paraId="31906E1F" w14:textId="1D7B4547" w:rsidR="000B20D8" w:rsidRPr="000B20D8" w:rsidRDefault="000B20D8" w:rsidP="000B20D8">
      <w:pPr>
        <w:numPr>
          <w:ilvl w:val="0"/>
          <w:numId w:val="7"/>
        </w:numPr>
        <w:rPr>
          <w:b/>
        </w:rPr>
      </w:pPr>
      <w:r>
        <w:t xml:space="preserve">Målvaktstränare </w:t>
      </w:r>
      <w:r w:rsidR="009B3FE8">
        <w:rPr>
          <w:i/>
          <w:iCs/>
        </w:rPr>
        <w:t>Vakant</w:t>
      </w:r>
      <w:r w:rsidR="00805AF5">
        <w:rPr>
          <w:i/>
          <w:iCs/>
        </w:rPr>
        <w:t xml:space="preserve"> (Återupptar frågan vid nästa föräldramöte)</w:t>
      </w:r>
    </w:p>
    <w:p w14:paraId="5AC37930" w14:textId="751A26DC" w:rsidR="000B20D8" w:rsidRPr="000B20D8" w:rsidRDefault="000B20D8" w:rsidP="000B20D8">
      <w:pPr>
        <w:numPr>
          <w:ilvl w:val="0"/>
          <w:numId w:val="7"/>
        </w:numPr>
        <w:rPr>
          <w:b/>
        </w:rPr>
      </w:pPr>
      <w:r>
        <w:t xml:space="preserve">Lagledare </w:t>
      </w:r>
      <w:r w:rsidR="00810B0B" w:rsidRPr="00810B0B">
        <w:rPr>
          <w:i/>
          <w:iCs/>
        </w:rPr>
        <w:t>Jimmy Björkman</w:t>
      </w:r>
    </w:p>
    <w:p w14:paraId="4B658F5E" w14:textId="774E7223" w:rsidR="00810B0B" w:rsidRPr="00810B0B" w:rsidRDefault="000B20D8" w:rsidP="000B20D8">
      <w:pPr>
        <w:numPr>
          <w:ilvl w:val="0"/>
          <w:numId w:val="7"/>
        </w:numPr>
        <w:rPr>
          <w:b/>
        </w:rPr>
      </w:pPr>
      <w:r>
        <w:t>Kommunikationsansvarig</w:t>
      </w:r>
      <w:r w:rsidR="009B3FE8">
        <w:t xml:space="preserve"> </w:t>
      </w:r>
      <w:r w:rsidR="00E44913">
        <w:rPr>
          <w:i/>
          <w:iCs/>
        </w:rPr>
        <w:t>Delat ansvar på Anna Lundqvist och John Oknelid</w:t>
      </w:r>
    </w:p>
    <w:p w14:paraId="5A4BEFBF" w14:textId="7AD064E8" w:rsidR="000B20D8" w:rsidRPr="000B20D8" w:rsidRDefault="000B20D8" w:rsidP="000B20D8">
      <w:pPr>
        <w:numPr>
          <w:ilvl w:val="0"/>
          <w:numId w:val="7"/>
        </w:numPr>
        <w:rPr>
          <w:b/>
        </w:rPr>
      </w:pPr>
      <w:r>
        <w:t xml:space="preserve">Föräldrarepresentant </w:t>
      </w:r>
      <w:r w:rsidR="009B3FE8" w:rsidRPr="009B3FE8">
        <w:rPr>
          <w:i/>
          <w:iCs/>
        </w:rPr>
        <w:t>Anna Lundqvist</w:t>
      </w:r>
    </w:p>
    <w:p w14:paraId="232C9AC9" w14:textId="6A42400E" w:rsidR="000B20D8" w:rsidRPr="000B20D8" w:rsidRDefault="000B20D8" w:rsidP="000B20D8">
      <w:pPr>
        <w:numPr>
          <w:ilvl w:val="0"/>
          <w:numId w:val="7"/>
        </w:numPr>
        <w:rPr>
          <w:b/>
        </w:rPr>
      </w:pPr>
      <w:r>
        <w:t xml:space="preserve">Materialansvarig </w:t>
      </w:r>
      <w:r w:rsidR="009B3FE8">
        <w:rPr>
          <w:i/>
          <w:iCs/>
        </w:rPr>
        <w:t>Ola Andersson</w:t>
      </w:r>
      <w:r w:rsidR="00805AF5">
        <w:rPr>
          <w:i/>
          <w:iCs/>
        </w:rPr>
        <w:t xml:space="preserve"> (Huvudansvar) Mats Lindberg, Göran Nilsson samt Stefan Lundqvist</w:t>
      </w:r>
    </w:p>
    <w:p w14:paraId="730437E2" w14:textId="7B292AB6" w:rsidR="000B20D8" w:rsidRPr="000B20D8" w:rsidRDefault="000B20D8" w:rsidP="000B20D8">
      <w:pPr>
        <w:numPr>
          <w:ilvl w:val="0"/>
          <w:numId w:val="7"/>
        </w:numPr>
        <w:rPr>
          <w:b/>
        </w:rPr>
      </w:pPr>
      <w:r>
        <w:t>Ungdomskommitté-representant</w:t>
      </w:r>
      <w:r w:rsidR="009B3FE8">
        <w:t xml:space="preserve"> </w:t>
      </w:r>
      <w:r w:rsidR="00D766D8" w:rsidRPr="00D766D8">
        <w:rPr>
          <w:i/>
          <w:iCs/>
        </w:rPr>
        <w:t>Annika Modig</w:t>
      </w:r>
    </w:p>
    <w:p w14:paraId="635E8E9F" w14:textId="0E46D8F2" w:rsidR="000B20D8" w:rsidRPr="00FF37C2" w:rsidRDefault="000B20D8" w:rsidP="000B20D8">
      <w:pPr>
        <w:numPr>
          <w:ilvl w:val="0"/>
          <w:numId w:val="7"/>
        </w:numPr>
        <w:rPr>
          <w:b/>
        </w:rPr>
      </w:pPr>
      <w:r>
        <w:t>Sekretariat- och speakeransvariga</w:t>
      </w:r>
      <w:r w:rsidR="00D766D8">
        <w:t xml:space="preserve"> </w:t>
      </w:r>
      <w:r w:rsidR="00D766D8" w:rsidRPr="00D766D8">
        <w:rPr>
          <w:i/>
          <w:iCs/>
        </w:rPr>
        <w:t>Vakant</w:t>
      </w:r>
      <w:r w:rsidR="00805AF5">
        <w:rPr>
          <w:i/>
          <w:iCs/>
        </w:rPr>
        <w:t xml:space="preserve"> (Återupptar frågan vid nästa föräldramöte)</w:t>
      </w:r>
    </w:p>
    <w:p w14:paraId="163E4269" w14:textId="6CEED241" w:rsidR="00FF37C2" w:rsidRPr="00FF37C2" w:rsidRDefault="00FF37C2" w:rsidP="000B20D8">
      <w:pPr>
        <w:numPr>
          <w:ilvl w:val="0"/>
          <w:numId w:val="7"/>
        </w:numPr>
        <w:rPr>
          <w:b/>
        </w:rPr>
      </w:pPr>
      <w:r>
        <w:t>Marknads- och sponsoransvariga</w:t>
      </w:r>
      <w:r w:rsidR="00D766D8">
        <w:t xml:space="preserve"> </w:t>
      </w:r>
      <w:r w:rsidR="00D766D8" w:rsidRPr="00D766D8">
        <w:rPr>
          <w:i/>
          <w:iCs/>
        </w:rPr>
        <w:t>Vakant</w:t>
      </w:r>
      <w:r w:rsidR="00805AF5">
        <w:rPr>
          <w:i/>
          <w:iCs/>
        </w:rPr>
        <w:t xml:space="preserve"> (Återupptar frågan vid nästa föräldramöte)</w:t>
      </w:r>
    </w:p>
    <w:p w14:paraId="12E1ABBC" w14:textId="50ACF95B" w:rsidR="00FF37C2" w:rsidRPr="000B20D8" w:rsidRDefault="771D7310" w:rsidP="771D7310">
      <w:pPr>
        <w:numPr>
          <w:ilvl w:val="0"/>
          <w:numId w:val="7"/>
        </w:numPr>
        <w:rPr>
          <w:b/>
          <w:bCs/>
        </w:rPr>
      </w:pPr>
      <w:r>
        <w:t>Ekonomi</w:t>
      </w:r>
      <w:r w:rsidR="009B3FE8">
        <w:t>-/Beting-</w:t>
      </w:r>
      <w:r>
        <w:t>ansvarig</w:t>
      </w:r>
      <w:r w:rsidR="009B3FE8">
        <w:t xml:space="preserve"> </w:t>
      </w:r>
      <w:r w:rsidR="009B3FE8">
        <w:rPr>
          <w:i/>
          <w:iCs/>
        </w:rPr>
        <w:t>John Oknelid</w:t>
      </w:r>
    </w:p>
    <w:p w14:paraId="26645620" w14:textId="78A5CD11" w:rsidR="00781CDC" w:rsidRPr="00805AF5" w:rsidRDefault="771D7310" w:rsidP="00805AF5">
      <w:pPr>
        <w:numPr>
          <w:ilvl w:val="0"/>
          <w:numId w:val="7"/>
        </w:numPr>
      </w:pPr>
      <w:r>
        <w:t>Bemanningsansvarig</w:t>
      </w:r>
      <w:r w:rsidR="00D766D8">
        <w:t xml:space="preserve"> </w:t>
      </w:r>
      <w:r w:rsidR="00805AF5">
        <w:rPr>
          <w:i/>
          <w:iCs/>
        </w:rPr>
        <w:t>Anna Lundqvist</w:t>
      </w:r>
    </w:p>
    <w:p w14:paraId="686C63E8" w14:textId="77777777" w:rsidR="000B20D8" w:rsidRPr="001D5572" w:rsidRDefault="000B20D8" w:rsidP="000B20D8">
      <w:pPr>
        <w:ind w:left="720"/>
        <w:rPr>
          <w:b/>
        </w:rPr>
      </w:pPr>
    </w:p>
    <w:p w14:paraId="18ACD014" w14:textId="77777777" w:rsidR="00965E92" w:rsidRPr="00965E92" w:rsidRDefault="003B098C" w:rsidP="003B098C">
      <w:pPr>
        <w:ind w:left="720"/>
        <w:rPr>
          <w:b/>
        </w:rPr>
      </w:pPr>
      <w:r>
        <w:rPr>
          <w:b/>
        </w:rPr>
        <w:t>Information om kommande säsong</w:t>
      </w:r>
      <w:r w:rsidR="000B20D8">
        <w:rPr>
          <w:b/>
        </w:rPr>
        <w:t>.</w:t>
      </w:r>
    </w:p>
    <w:p w14:paraId="48C295F3" w14:textId="52505185" w:rsidR="00220FE8" w:rsidRDefault="00D766D8" w:rsidP="000B20D8">
      <w:pPr>
        <w:numPr>
          <w:ilvl w:val="0"/>
          <w:numId w:val="7"/>
        </w:numPr>
      </w:pPr>
      <w:r>
        <w:t>Planerat att genomför</w:t>
      </w:r>
      <w:r w:rsidR="00B43083">
        <w:t>a</w:t>
      </w:r>
      <w:r>
        <w:t xml:space="preserve"> x antal poolspel tillsammans med Borlänge, Säter, Hedemora, Ludvika.</w:t>
      </w:r>
      <w:r w:rsidR="00AB14F7">
        <w:t xml:space="preserve"> Jimmy tar den kontakten under September</w:t>
      </w:r>
      <w:r w:rsidR="002F0711">
        <w:t>/Oktober</w:t>
      </w:r>
      <w:r w:rsidR="00AB14F7">
        <w:t xml:space="preserve"> månad.</w:t>
      </w:r>
    </w:p>
    <w:p w14:paraId="390B39C8" w14:textId="73792FAA" w:rsidR="00D766D8" w:rsidRDefault="00D766D8" w:rsidP="00B43083">
      <w:pPr>
        <w:numPr>
          <w:ilvl w:val="0"/>
          <w:numId w:val="7"/>
        </w:numPr>
      </w:pPr>
      <w:r>
        <w:t>Kioskpass i kiosken Lugnet Ishall.</w:t>
      </w:r>
      <w:r w:rsidR="00805AF5">
        <w:t xml:space="preserve"> Det kioskpasset vi hade den 18:e September </w:t>
      </w:r>
      <w:r w:rsidR="00B43083">
        <w:t>tog</w:t>
      </w:r>
      <w:r w:rsidR="00805AF5">
        <w:t xml:space="preserve"> Anna Lundqvist och Anna Sjöblom. Nästa kioskpass har vi den 7/10</w:t>
      </w:r>
      <w:r w:rsidR="00901398">
        <w:t xml:space="preserve"> d</w:t>
      </w:r>
      <w:r w:rsidR="00B43083">
        <w:t>et kioskpasset tar</w:t>
      </w:r>
      <w:r w:rsidR="00901398">
        <w:t xml:space="preserve"> Therese Sjöberg, Annika Modig och Christine Riman.</w:t>
      </w:r>
      <w:r w:rsidR="00B43083">
        <w:t xml:space="preserve"> Jimmy för en lista över detta och kommer lägga upp den på våran laget.se sida som sedan kommer uppdateras och ansvaras av Anna Lundqvist.</w:t>
      </w:r>
    </w:p>
    <w:p w14:paraId="705531B6" w14:textId="28735B5C" w:rsidR="00D766D8" w:rsidRDefault="00901398" w:rsidP="000B20D8">
      <w:pPr>
        <w:numPr>
          <w:ilvl w:val="0"/>
          <w:numId w:val="7"/>
        </w:numPr>
      </w:pPr>
      <w:r>
        <w:t>Det frågades o</w:t>
      </w:r>
      <w:r w:rsidR="00D766D8">
        <w:t xml:space="preserve">m intresset finns </w:t>
      </w:r>
      <w:r>
        <w:t xml:space="preserve">för </w:t>
      </w:r>
      <w:r w:rsidR="00D766D8">
        <w:t xml:space="preserve">cup i Sandviken </w:t>
      </w:r>
      <w:r>
        <w:t xml:space="preserve">och </w:t>
      </w:r>
      <w:r w:rsidR="00D766D8">
        <w:t>Tierp</w:t>
      </w:r>
      <w:r>
        <w:t xml:space="preserve"> i år igen och det var ett enigt ”JA”.</w:t>
      </w:r>
    </w:p>
    <w:p w14:paraId="71EEB7A5" w14:textId="77777777" w:rsidR="006E5B60" w:rsidRDefault="006E5B60" w:rsidP="006E5B60">
      <w:pPr>
        <w:ind w:left="720"/>
      </w:pPr>
    </w:p>
    <w:p w14:paraId="0A08E6BA" w14:textId="6C8493B0" w:rsidR="006E5B60" w:rsidRDefault="003B098C" w:rsidP="00AC07F2">
      <w:pPr>
        <w:ind w:left="720"/>
        <w:rPr>
          <w:b/>
        </w:rPr>
      </w:pPr>
      <w:r>
        <w:rPr>
          <w:b/>
        </w:rPr>
        <w:t>Avgifter.</w:t>
      </w:r>
    </w:p>
    <w:p w14:paraId="3522BAC7" w14:textId="7B210D5D" w:rsidR="00901398" w:rsidRPr="00901398" w:rsidRDefault="00B43083" w:rsidP="00AC07F2">
      <w:pPr>
        <w:ind w:left="720"/>
        <w:rPr>
          <w:bCs/>
        </w:rPr>
      </w:pPr>
      <w:r>
        <w:rPr>
          <w:bCs/>
        </w:rPr>
        <w:t>Genomgång av</w:t>
      </w:r>
      <w:r w:rsidR="00901398">
        <w:rPr>
          <w:bCs/>
        </w:rPr>
        <w:t xml:space="preserve"> avgifterna för säsongen 2022-2023.</w:t>
      </w:r>
    </w:p>
    <w:p w14:paraId="723F9C87" w14:textId="3E0AB5E0" w:rsidR="00D766D8" w:rsidRDefault="00D766D8" w:rsidP="00AC07F2">
      <w:pPr>
        <w:numPr>
          <w:ilvl w:val="0"/>
          <w:numId w:val="7"/>
        </w:numPr>
      </w:pPr>
      <w:r>
        <w:t>Medlemsavgift</w:t>
      </w:r>
      <w:r w:rsidR="00781CDC">
        <w:t xml:space="preserve"> 1/5-30/4</w:t>
      </w:r>
      <w:r>
        <w:t xml:space="preserve">, </w:t>
      </w:r>
      <w:r w:rsidR="00781CDC">
        <w:t>300:- för enskild , 500 för familj. Betalas till Falu IF Bankgiro 5606-2367</w:t>
      </w:r>
    </w:p>
    <w:p w14:paraId="3F312D1E" w14:textId="3BF02D6A" w:rsidR="00D766D8" w:rsidRDefault="00D766D8" w:rsidP="00AC07F2">
      <w:pPr>
        <w:numPr>
          <w:ilvl w:val="0"/>
          <w:numId w:val="7"/>
        </w:numPr>
      </w:pPr>
      <w:r>
        <w:t>Träningsavgift höst 2022,</w:t>
      </w:r>
      <w:r w:rsidR="00781CDC">
        <w:t xml:space="preserve"> 1200:- betalas senast 2022-09-30 till Falu IF Bankgiro 5606-2367</w:t>
      </w:r>
    </w:p>
    <w:p w14:paraId="3F1187A6" w14:textId="080B0996" w:rsidR="00D766D8" w:rsidRDefault="00D766D8" w:rsidP="00AC07F2">
      <w:pPr>
        <w:numPr>
          <w:ilvl w:val="0"/>
          <w:numId w:val="7"/>
        </w:numPr>
      </w:pPr>
      <w:r>
        <w:t>Träningsavgift vår 2022,</w:t>
      </w:r>
      <w:r w:rsidR="00781CDC">
        <w:t xml:space="preserve"> 1200:- betalas senast 2022-11-30 till Falu IF Bankgiro 5606-2367</w:t>
      </w:r>
    </w:p>
    <w:p w14:paraId="7F5DE6C2" w14:textId="1D05A5E0" w:rsidR="00D766D8" w:rsidRDefault="00D766D8" w:rsidP="00AC07F2">
      <w:pPr>
        <w:numPr>
          <w:ilvl w:val="0"/>
          <w:numId w:val="7"/>
        </w:numPr>
      </w:pPr>
      <w:r>
        <w:t>Beting 22/23</w:t>
      </w:r>
      <w:r w:rsidR="000529EF">
        <w:t>, 750:- se separat vid genomgång av Ekonomi</w:t>
      </w:r>
    </w:p>
    <w:p w14:paraId="37D65DFD" w14:textId="70128219" w:rsidR="00AC07F2" w:rsidRPr="00AC07F2" w:rsidRDefault="00D766D8" w:rsidP="00901398">
      <w:pPr>
        <w:numPr>
          <w:ilvl w:val="0"/>
          <w:numId w:val="7"/>
        </w:numPr>
      </w:pPr>
      <w:r>
        <w:t>Ev. cup-avgifter</w:t>
      </w:r>
      <w:r w:rsidR="00AC07F2">
        <w:br/>
      </w:r>
      <w:r w:rsidR="00AC07F2">
        <w:br/>
      </w:r>
      <w:r w:rsidR="000B20D8">
        <w:br/>
      </w:r>
      <w:r w:rsidR="00AC07F2" w:rsidRPr="00901398">
        <w:rPr>
          <w:b/>
        </w:rPr>
        <w:t>Ekonomi.</w:t>
      </w:r>
    </w:p>
    <w:p w14:paraId="147B4CAC" w14:textId="7A20EB40" w:rsidR="00901398" w:rsidRDefault="00810B0B" w:rsidP="00AC07F2">
      <w:pPr>
        <w:numPr>
          <w:ilvl w:val="0"/>
          <w:numId w:val="7"/>
        </w:numPr>
      </w:pPr>
      <w:r>
        <w:t>Ordet till John Oknelid</w:t>
      </w:r>
      <w:r w:rsidR="00901398">
        <w:t xml:space="preserve">. John har ej fått svar från kansliet (Magnell) om status </w:t>
      </w:r>
      <w:r w:rsidR="00B53128">
        <w:t xml:space="preserve">om </w:t>
      </w:r>
      <w:r w:rsidR="00901398">
        <w:t>team 14s lagkassa.</w:t>
      </w:r>
    </w:p>
    <w:p w14:paraId="5BEE0151" w14:textId="2CE4D23D" w:rsidR="00710E93" w:rsidRDefault="00710E93" w:rsidP="00AC07F2">
      <w:pPr>
        <w:numPr>
          <w:ilvl w:val="0"/>
          <w:numId w:val="7"/>
        </w:numPr>
      </w:pPr>
      <w:r>
        <w:t>Alla har nu valt ett beting och fått veta sina slutdatum</w:t>
      </w:r>
      <w:r>
        <w:t xml:space="preserve"> på resp. beting.</w:t>
      </w:r>
    </w:p>
    <w:p w14:paraId="0B40CA68" w14:textId="6104398E" w:rsidR="006E5B60" w:rsidRDefault="00901398" w:rsidP="00AC07F2">
      <w:pPr>
        <w:numPr>
          <w:ilvl w:val="0"/>
          <w:numId w:val="7"/>
        </w:numPr>
      </w:pPr>
      <w:r>
        <w:t xml:space="preserve">Betinget måste alla föräldrar vara snabbare </w:t>
      </w:r>
      <w:r w:rsidR="00B53128">
        <w:t xml:space="preserve">att </w:t>
      </w:r>
      <w:r>
        <w:t>svara på</w:t>
      </w:r>
      <w:r w:rsidR="00B53128">
        <w:t>.</w:t>
      </w:r>
      <w:r>
        <w:t xml:space="preserve"> </w:t>
      </w:r>
      <w:r w:rsidR="00B53128">
        <w:t>S</w:t>
      </w:r>
      <w:r>
        <w:t xml:space="preserve">å vi </w:t>
      </w:r>
      <w:r w:rsidR="00B53128">
        <w:t xml:space="preserve">samt Falu IF </w:t>
      </w:r>
      <w:r>
        <w:t>vet vilka som skall spela det kommande året</w:t>
      </w:r>
      <w:r w:rsidR="00B53128">
        <w:t>.</w:t>
      </w:r>
      <w:r>
        <w:t xml:space="preserve"> </w:t>
      </w:r>
      <w:r w:rsidR="00B53128">
        <w:t>B</w:t>
      </w:r>
      <w:r>
        <w:t xml:space="preserve"> la för att Falu IF ska kunna veta vilka spelare som skall registreras </w:t>
      </w:r>
      <w:r w:rsidR="009D52A2">
        <w:t>hos Swehockey så att försäkringarna finns för alla barnen som är med.</w:t>
      </w:r>
      <w:r w:rsidR="00AC07F2">
        <w:br/>
      </w:r>
      <w:r w:rsidR="00AC07F2">
        <w:br/>
      </w:r>
    </w:p>
    <w:p w14:paraId="4B26D41D" w14:textId="77777777" w:rsidR="009D52A2" w:rsidRDefault="009D52A2" w:rsidP="000B20D8">
      <w:pPr>
        <w:ind w:left="720"/>
        <w:rPr>
          <w:b/>
        </w:rPr>
      </w:pPr>
    </w:p>
    <w:p w14:paraId="578CFE1D" w14:textId="77777777" w:rsidR="009D52A2" w:rsidRDefault="009D52A2" w:rsidP="000B20D8">
      <w:pPr>
        <w:ind w:left="720"/>
        <w:rPr>
          <w:b/>
        </w:rPr>
      </w:pPr>
    </w:p>
    <w:p w14:paraId="3AFCD565" w14:textId="2BA44237" w:rsidR="000B20D8" w:rsidRDefault="003B098C" w:rsidP="000B20D8">
      <w:pPr>
        <w:ind w:left="720"/>
      </w:pPr>
      <w:r w:rsidRPr="000B20D8">
        <w:rPr>
          <w:b/>
        </w:rPr>
        <w:t>Lagrelaterade frågor</w:t>
      </w:r>
      <w:r w:rsidR="007E7E9E" w:rsidRPr="000B20D8">
        <w:rPr>
          <w:b/>
        </w:rPr>
        <w:t>.</w:t>
      </w:r>
    </w:p>
    <w:p w14:paraId="67EF2264" w14:textId="499A0D8D" w:rsidR="000529EF" w:rsidRDefault="000529EF" w:rsidP="000529EF">
      <w:pPr>
        <w:numPr>
          <w:ilvl w:val="0"/>
          <w:numId w:val="7"/>
        </w:numPr>
      </w:pPr>
      <w:r>
        <w:t>Kan det tänkas styras upp en mer regelrätt avslutning våren 2023 med något mer än bara en föräldramatch/internmatch eller liknande. Alla idéer noteras och diskuteras.</w:t>
      </w:r>
      <w:r w:rsidR="009D52A2">
        <w:t xml:space="preserve"> Vi pratade</w:t>
      </w:r>
      <w:r w:rsidR="00B53128">
        <w:t xml:space="preserve"> även</w:t>
      </w:r>
      <w:r w:rsidR="009D52A2">
        <w:t xml:space="preserve"> om att </w:t>
      </w:r>
      <w:r w:rsidR="00B53128">
        <w:t xml:space="preserve">det </w:t>
      </w:r>
      <w:r w:rsidR="009D52A2">
        <w:t>f</w:t>
      </w:r>
      <w:r w:rsidR="00B53128">
        <w:t>i</w:t>
      </w:r>
      <w:r w:rsidR="009D52A2">
        <w:t>nns andra saker än hockey att göra för att binda samman gruppen. Denna punkt kommer fortsätta diskuteras löpande under säsongen.</w:t>
      </w:r>
    </w:p>
    <w:p w14:paraId="59CB0805" w14:textId="25257AB5" w:rsidR="0013464B" w:rsidRDefault="009D52A2" w:rsidP="000B20D8">
      <w:pPr>
        <w:numPr>
          <w:ilvl w:val="0"/>
          <w:numId w:val="7"/>
        </w:numPr>
      </w:pPr>
      <w:r>
        <w:t xml:space="preserve">En önskan från oss ledare </w:t>
      </w:r>
      <w:r w:rsidR="00147C4D">
        <w:t>är</w:t>
      </w:r>
      <w:r>
        <w:t xml:space="preserve"> om föräldrarna k</w:t>
      </w:r>
      <w:r w:rsidR="00147C4D">
        <w:t>an ställa</w:t>
      </w:r>
      <w:r>
        <w:t xml:space="preserve"> fråga</w:t>
      </w:r>
      <w:r w:rsidR="00147C4D">
        <w:t>n</w:t>
      </w:r>
      <w:r>
        <w:t xml:space="preserve"> på era barns skolor om det </w:t>
      </w:r>
      <w:r w:rsidR="00147C4D">
        <w:t>är</w:t>
      </w:r>
      <w:r>
        <w:t xml:space="preserve"> okej </w:t>
      </w:r>
      <w:r w:rsidR="00147C4D">
        <w:t xml:space="preserve">att </w:t>
      </w:r>
      <w:r>
        <w:t>sätta upp information om att ”kom</w:t>
      </w:r>
      <w:r w:rsidR="00FC5F27">
        <w:t>ma</w:t>
      </w:r>
      <w:r>
        <w:t xml:space="preserve"> och prova på hockey”.</w:t>
      </w:r>
      <w:r w:rsidR="00FC5F27">
        <w:t xml:space="preserve"> Idag är vi tillräckligt med barn men den dagen team 14 kliver upp på ”fullplan” så kommer vi möjligen kunna vara för få istället.</w:t>
      </w:r>
    </w:p>
    <w:p w14:paraId="02DDC367" w14:textId="77777777" w:rsidR="00FC5F27" w:rsidRDefault="009D52A2" w:rsidP="000B20D8">
      <w:pPr>
        <w:numPr>
          <w:ilvl w:val="0"/>
          <w:numId w:val="7"/>
        </w:numPr>
      </w:pPr>
      <w:r>
        <w:t xml:space="preserve">Annika Modig (representant till </w:t>
      </w:r>
      <w:r w:rsidR="00147C4D">
        <w:t>ungdomskommittén</w:t>
      </w:r>
      <w:r>
        <w:t xml:space="preserve">) </w:t>
      </w:r>
      <w:r w:rsidR="00147C4D">
        <w:t>om</w:t>
      </w:r>
      <w:r>
        <w:t xml:space="preserve">bads att ta med </w:t>
      </w:r>
      <w:r w:rsidR="00147C4D">
        <w:t xml:space="preserve">x </w:t>
      </w:r>
      <w:r>
        <w:t>antal frågor till Falu I</w:t>
      </w:r>
      <w:r w:rsidR="00FC5F27">
        <w:t>F</w:t>
      </w:r>
      <w:r>
        <w:t xml:space="preserve">s </w:t>
      </w:r>
      <w:r w:rsidR="00147C4D">
        <w:t>ungdomskommittés-</w:t>
      </w:r>
      <w:r>
        <w:t xml:space="preserve">möte. </w:t>
      </w:r>
    </w:p>
    <w:p w14:paraId="346BD364" w14:textId="77777777" w:rsidR="00FC5F27" w:rsidRDefault="00FC5F27" w:rsidP="000B20D8">
      <w:pPr>
        <w:numPr>
          <w:ilvl w:val="0"/>
          <w:numId w:val="7"/>
        </w:numPr>
      </w:pPr>
      <w:r>
        <w:t>Ta upp de dåliga</w:t>
      </w:r>
      <w:r w:rsidR="009D52A2">
        <w:t xml:space="preserve"> träningstider</w:t>
      </w:r>
      <w:r>
        <w:t>.</w:t>
      </w:r>
      <w:r w:rsidR="009D52A2">
        <w:t xml:space="preserve"> </w:t>
      </w:r>
    </w:p>
    <w:p w14:paraId="043E663E" w14:textId="50D5A773" w:rsidR="00FC5F27" w:rsidRDefault="00FC5F27" w:rsidP="000B20D8">
      <w:pPr>
        <w:numPr>
          <w:ilvl w:val="0"/>
          <w:numId w:val="7"/>
        </w:numPr>
      </w:pPr>
      <w:r>
        <w:t>H</w:t>
      </w:r>
      <w:r w:rsidR="009D52A2">
        <w:t>ur många kioskpass krävs från Team 14 per säsong</w:t>
      </w:r>
      <w:r>
        <w:t>?</w:t>
      </w:r>
    </w:p>
    <w:p w14:paraId="07064A68" w14:textId="17612112" w:rsidR="00FC5F27" w:rsidRDefault="000E14BE" w:rsidP="000B20D8">
      <w:pPr>
        <w:numPr>
          <w:ilvl w:val="0"/>
          <w:numId w:val="7"/>
        </w:numPr>
      </w:pPr>
      <w:r>
        <w:t>Utbildning på slipmaskin till berörda samt varför vi bara får använda slipmaskinen i Halltec (</w:t>
      </w:r>
      <w:r w:rsidR="00FC5F27">
        <w:t>D</w:t>
      </w:r>
      <w:r>
        <w:t>en</w:t>
      </w:r>
      <w:r w:rsidR="00FC5F27">
        <w:t xml:space="preserve"> i stora ishallen</w:t>
      </w:r>
      <w:r>
        <w:t xml:space="preserve"> borde vara tillgänglig för alla). Annika ska även ta upp frågan om tränarutbildning för våra ledare.</w:t>
      </w:r>
      <w:r w:rsidR="0021365B">
        <w:t xml:space="preserve"> </w:t>
      </w:r>
    </w:p>
    <w:p w14:paraId="69A4278A" w14:textId="1508A09C" w:rsidR="0013464B" w:rsidRDefault="00EA09F7" w:rsidP="000B20D8">
      <w:pPr>
        <w:numPr>
          <w:ilvl w:val="0"/>
          <w:numId w:val="7"/>
        </w:numPr>
      </w:pPr>
      <w:r>
        <w:t xml:space="preserve">Begreppet ”Lokala </w:t>
      </w:r>
      <w:r w:rsidR="0021365B">
        <w:t>idoler”</w:t>
      </w:r>
      <w:r>
        <w:t xml:space="preserve"> diskuterades</w:t>
      </w:r>
      <w:r w:rsidR="0021365B">
        <w:t xml:space="preserve"> och att vi tycker att Falu IF borde kolla över detta med att </w:t>
      </w:r>
      <w:r w:rsidR="00FC5F27">
        <w:t>egna produkter ev uppträder på en träning per år för att skapa</w:t>
      </w:r>
      <w:r w:rsidR="0021365B">
        <w:t xml:space="preserve"> dessa </w:t>
      </w:r>
      <w:r w:rsidR="00FC5F27">
        <w:t>”</w:t>
      </w:r>
      <w:r w:rsidR="0021365B">
        <w:t>lokala idoler</w:t>
      </w:r>
      <w:r w:rsidR="00FC5F27">
        <w:t>”</w:t>
      </w:r>
      <w:r w:rsidR="0021365B">
        <w:t xml:space="preserve"> och ge grabbarna och tjejerna ännu mer intresse för hockeyn.</w:t>
      </w:r>
    </w:p>
    <w:p w14:paraId="6057D54C" w14:textId="4E4A9F4D" w:rsidR="0013464B" w:rsidRDefault="000E14BE" w:rsidP="000B20D8">
      <w:pPr>
        <w:numPr>
          <w:ilvl w:val="0"/>
          <w:numId w:val="7"/>
        </w:numPr>
      </w:pPr>
      <w:r>
        <w:t xml:space="preserve">Ledarna pratade om att vi skall undervisa om utrustningsvård så skydden håller längre och framför allt luktar mindre. Ledarna tog även upp att vi ska gå igenom allas skridskor under säsongen och se </w:t>
      </w:r>
      <w:r w:rsidR="00A9215A">
        <w:t>till att</w:t>
      </w:r>
      <w:r>
        <w:t xml:space="preserve"> alla har rätt slipning</w:t>
      </w:r>
      <w:r w:rsidR="00A9215A">
        <w:t>,</w:t>
      </w:r>
      <w:r>
        <w:t xml:space="preserve"> för </w:t>
      </w:r>
      <w:r w:rsidR="00A9215A">
        <w:t>att lättare hitta balansen.</w:t>
      </w:r>
    </w:p>
    <w:p w14:paraId="7A7E4FC9" w14:textId="6B407DF7" w:rsidR="00103AAC" w:rsidRDefault="00FC5F27" w:rsidP="000B20D8">
      <w:pPr>
        <w:numPr>
          <w:ilvl w:val="0"/>
          <w:numId w:val="7"/>
        </w:numPr>
      </w:pPr>
      <w:r>
        <w:t>Just nu har</w:t>
      </w:r>
      <w:r w:rsidR="000E14BE">
        <w:t xml:space="preserve"> vi bara har en målvaktsutrustning som är i rätt st</w:t>
      </w:r>
      <w:r w:rsidR="00EA09F7">
        <w:t>or</w:t>
      </w:r>
      <w:r w:rsidR="000E14BE">
        <w:t>l</w:t>
      </w:r>
      <w:r w:rsidR="00EA09F7">
        <w:t>ek</w:t>
      </w:r>
      <w:r w:rsidR="000E14BE">
        <w:t xml:space="preserve">. Jimmy tar </w:t>
      </w:r>
      <w:r w:rsidR="000C5DBB">
        <w:t>och</w:t>
      </w:r>
      <w:r w:rsidR="000E14BE">
        <w:t xml:space="preserve"> kontakta</w:t>
      </w:r>
      <w:r w:rsidR="000C5DBB">
        <w:t>r</w:t>
      </w:r>
      <w:r w:rsidR="000E14BE">
        <w:t xml:space="preserve"> Falu IF.</w:t>
      </w:r>
    </w:p>
    <w:p w14:paraId="7F628437" w14:textId="55BB04EC" w:rsidR="00103AAC" w:rsidRDefault="000E14BE" w:rsidP="000B20D8">
      <w:pPr>
        <w:numPr>
          <w:ilvl w:val="0"/>
          <w:numId w:val="7"/>
        </w:numPr>
      </w:pPr>
      <w:r>
        <w:t>Det diskuterades om att försöka få barnen att duscha efter träningen och hur vi tacklar det med både tjejer och killar i laget</w:t>
      </w:r>
      <w:r w:rsidR="0021365B">
        <w:t xml:space="preserve"> samt hur vi ska få en avslappnad sfär kring detta. Vi vill hitta en väg att få barnen </w:t>
      </w:r>
      <w:r w:rsidR="000C5DBB">
        <w:t xml:space="preserve">och känna sig </w:t>
      </w:r>
      <w:r w:rsidR="0021365B">
        <w:t xml:space="preserve">trygga i detta och inte känna ett tvång till </w:t>
      </w:r>
      <w:r w:rsidR="00A9215A">
        <w:t>att</w:t>
      </w:r>
      <w:r w:rsidR="0021365B">
        <w:t xml:space="preserve"> duscha.</w:t>
      </w:r>
    </w:p>
    <w:p w14:paraId="638C4D4E" w14:textId="77777777" w:rsidR="0013464B" w:rsidRDefault="0013464B" w:rsidP="0013464B">
      <w:pPr>
        <w:ind w:left="720"/>
      </w:pPr>
    </w:p>
    <w:p w14:paraId="2BA9F143" w14:textId="77777777" w:rsidR="00307DAA" w:rsidRDefault="00307DAA" w:rsidP="000B20D8"/>
    <w:p w14:paraId="57D82AF5" w14:textId="77777777" w:rsidR="004B4A95" w:rsidRPr="001D5572" w:rsidRDefault="000B20D8" w:rsidP="004B4A95">
      <w:pPr>
        <w:ind w:left="720"/>
        <w:rPr>
          <w:b/>
        </w:rPr>
      </w:pPr>
      <w:r>
        <w:rPr>
          <w:b/>
        </w:rPr>
        <w:t>Övriga frågor</w:t>
      </w:r>
      <w:r w:rsidR="004B4A95" w:rsidRPr="004C6D62">
        <w:rPr>
          <w:b/>
        </w:rPr>
        <w:t>.</w:t>
      </w:r>
    </w:p>
    <w:p w14:paraId="3A6547A9" w14:textId="5D389DD6" w:rsidR="00103AAC" w:rsidRDefault="0021365B" w:rsidP="0021365B">
      <w:pPr>
        <w:numPr>
          <w:ilvl w:val="0"/>
          <w:numId w:val="7"/>
        </w:numPr>
      </w:pPr>
      <w:r>
        <w:t xml:space="preserve">Frågan ställdes huruvida vi skall ha någon extra försäljning för laget för att skapa ett kapital till att åka på cuper mm. Alla ställde sig positiva till det och det diskuterades b la </w:t>
      </w:r>
      <w:r w:rsidR="00A9215A">
        <w:t xml:space="preserve">att </w:t>
      </w:r>
      <w:r>
        <w:t>kak</w:t>
      </w:r>
      <w:r w:rsidR="00A9215A">
        <w:t xml:space="preserve">or </w:t>
      </w:r>
      <w:r>
        <w:t>var en enkel sak att sälja.</w:t>
      </w:r>
    </w:p>
    <w:p w14:paraId="7ED055AD" w14:textId="77777777" w:rsidR="004B4A95" w:rsidRPr="005B1209" w:rsidRDefault="004B4A95" w:rsidP="00EF71E7">
      <w:pPr>
        <w:rPr>
          <w:b/>
        </w:rPr>
      </w:pPr>
    </w:p>
    <w:p w14:paraId="5F7CB00E" w14:textId="77777777" w:rsidR="004B4A95" w:rsidRPr="000B20D8" w:rsidRDefault="000B20D8" w:rsidP="004B4A95">
      <w:pPr>
        <w:ind w:left="720"/>
        <w:rPr>
          <w:b/>
        </w:rPr>
      </w:pPr>
      <w:r w:rsidRPr="000B20D8">
        <w:rPr>
          <w:b/>
        </w:rPr>
        <w:t>Nästa möte</w:t>
      </w:r>
      <w:r w:rsidR="004B4A95" w:rsidRPr="000B20D8">
        <w:rPr>
          <w:b/>
        </w:rPr>
        <w:t>.</w:t>
      </w:r>
    </w:p>
    <w:p w14:paraId="63D020F1" w14:textId="27CDEA8F" w:rsidR="00B47FAD" w:rsidRPr="000617A0" w:rsidRDefault="007642BC" w:rsidP="000B20D8">
      <w:pPr>
        <w:numPr>
          <w:ilvl w:val="0"/>
          <w:numId w:val="7"/>
        </w:numPr>
      </w:pPr>
      <w:r>
        <w:t>Vi planerade att ha ett halvtidmöte kring jul</w:t>
      </w:r>
      <w:r w:rsidR="00EA09F7">
        <w:t>,</w:t>
      </w:r>
      <w:r>
        <w:t xml:space="preserve"> </w:t>
      </w:r>
      <w:r w:rsidR="00EA09F7">
        <w:t>och även</w:t>
      </w:r>
      <w:r>
        <w:t xml:space="preserve"> ett möte i Februari</w:t>
      </w:r>
      <w:r w:rsidR="00EA09F7">
        <w:t>/</w:t>
      </w:r>
      <w:r>
        <w:t xml:space="preserve">Mars. </w:t>
      </w:r>
      <w:r w:rsidR="00EA09F7">
        <w:br/>
      </w:r>
      <w:r>
        <w:t>Återkommer om detta på våran laget.se sida.</w:t>
      </w:r>
    </w:p>
    <w:p w14:paraId="63CBFD75" w14:textId="77777777" w:rsidR="000B20D8" w:rsidRPr="00AC07F2" w:rsidRDefault="000B20D8" w:rsidP="000B20D8">
      <w:pPr>
        <w:ind w:left="720"/>
        <w:rPr>
          <w:b/>
        </w:rPr>
      </w:pPr>
      <w:r>
        <w:rPr>
          <w:highlight w:val="yellow"/>
        </w:rPr>
        <w:br/>
      </w:r>
      <w:r w:rsidRPr="00AC07F2">
        <w:rPr>
          <w:b/>
        </w:rPr>
        <w:t>Mötets avslutande.</w:t>
      </w:r>
    </w:p>
    <w:p w14:paraId="5393D99E" w14:textId="77777777" w:rsidR="000B20D8" w:rsidRPr="000617A0" w:rsidRDefault="000B20D8" w:rsidP="000B20D8">
      <w:pPr>
        <w:numPr>
          <w:ilvl w:val="0"/>
          <w:numId w:val="7"/>
        </w:numPr>
      </w:pPr>
    </w:p>
    <w:p w14:paraId="1E8A33BB" w14:textId="77777777" w:rsidR="00031542" w:rsidRPr="001A529E" w:rsidRDefault="00031542" w:rsidP="001D255F">
      <w:pPr>
        <w:rPr>
          <w:highlight w:val="yellow"/>
        </w:rPr>
      </w:pPr>
    </w:p>
    <w:p w14:paraId="17AD7127" w14:textId="65B6C474" w:rsidR="00BA0C44" w:rsidRPr="00D51438" w:rsidRDefault="00D51438" w:rsidP="001D255F">
      <w:pPr>
        <w:rPr>
          <w:i/>
        </w:rPr>
      </w:pPr>
      <w:r w:rsidRPr="00D51438">
        <w:rPr>
          <w:i/>
        </w:rPr>
        <w:t>Vid protokollet:</w:t>
      </w:r>
      <w:r w:rsidR="007642BC">
        <w:rPr>
          <w:i/>
        </w:rPr>
        <w:t xml:space="preserve"> Jimmy Björkman</w:t>
      </w:r>
      <w:r w:rsidRPr="00D51438">
        <w:rPr>
          <w:i/>
        </w:rPr>
        <w:t xml:space="preserve"> </w:t>
      </w:r>
    </w:p>
    <w:sectPr w:rsidR="00BA0C44" w:rsidRPr="00D51438">
      <w:headerReference w:type="default" r:id="rId7"/>
      <w:pgSz w:w="11906" w:h="16838"/>
      <w:pgMar w:top="1418" w:right="567"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D64B" w14:textId="77777777" w:rsidR="00B86A8B" w:rsidRDefault="00B86A8B">
      <w:r>
        <w:separator/>
      </w:r>
    </w:p>
  </w:endnote>
  <w:endnote w:type="continuationSeparator" w:id="0">
    <w:p w14:paraId="5680B5B2" w14:textId="77777777" w:rsidR="00B86A8B" w:rsidRDefault="00B8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C4FD" w14:textId="77777777" w:rsidR="00B86A8B" w:rsidRDefault="00B86A8B">
      <w:r>
        <w:separator/>
      </w:r>
    </w:p>
  </w:footnote>
  <w:footnote w:type="continuationSeparator" w:id="0">
    <w:p w14:paraId="4EED4D23" w14:textId="77777777" w:rsidR="00B86A8B" w:rsidRDefault="00B86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7CC6" w14:textId="77777777" w:rsidR="006E5B60" w:rsidRDefault="006E5B60" w:rsidP="00810A19">
    <w:pPr>
      <w:framePr w:w="3572" w:h="907" w:hRule="exact" w:hSpace="142" w:wrap="around" w:vAnchor="text" w:hAnchor="page" w:x="1158" w:y="1"/>
    </w:pPr>
  </w:p>
  <w:p w14:paraId="40DEB37E" w14:textId="77777777" w:rsidR="006E5B60" w:rsidRDefault="006E5B60">
    <w:pPr>
      <w:pStyle w:val="Ledtxt"/>
      <w:rPr>
        <w:sz w:val="4"/>
      </w:rPr>
    </w:pPr>
  </w:p>
  <w:p w14:paraId="2BFBD710" w14:textId="77777777" w:rsidR="006A35C9" w:rsidRDefault="00485DAC" w:rsidP="006A35C9">
    <w:pPr>
      <w:framePr w:w="3119" w:h="907" w:hRule="exact" w:hSpace="142" w:wrap="around" w:vAnchor="text" w:hAnchor="page" w:x="852" w:y="82"/>
    </w:pPr>
    <w:r>
      <w:rPr>
        <w:noProof/>
        <w:lang w:eastAsia="ja-JP"/>
      </w:rPr>
      <w:drawing>
        <wp:inline distT="0" distB="0" distL="0" distR="0" wp14:anchorId="5A7D379C" wp14:editId="07777777">
          <wp:extent cx="1973580" cy="52006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520065"/>
                  </a:xfrm>
                  <a:prstGeom prst="rect">
                    <a:avLst/>
                  </a:prstGeom>
                  <a:noFill/>
                  <a:ln>
                    <a:noFill/>
                  </a:ln>
                </pic:spPr>
              </pic:pic>
            </a:graphicData>
          </a:graphic>
        </wp:inline>
      </w:drawing>
    </w:r>
  </w:p>
  <w:p w14:paraId="771EEB6B" w14:textId="77777777" w:rsidR="006E5B60" w:rsidRPr="006418C4" w:rsidRDefault="006E5B60">
    <w:pPr>
      <w:pStyle w:val="Ledtxt"/>
      <w:rPr>
        <w:lang w:val="sv-SE"/>
      </w:rPr>
    </w:pPr>
    <w:r>
      <w:tab/>
    </w:r>
    <w:r>
      <w:rPr>
        <w:lang w:val="sv-SE"/>
      </w:rPr>
      <w:t>Dokument namn</w:t>
    </w:r>
    <w:r w:rsidRPr="006418C4">
      <w:rPr>
        <w:lang w:val="sv-SE"/>
      </w:rPr>
      <w:t xml:space="preserve"> </w:t>
    </w:r>
  </w:p>
  <w:p w14:paraId="7112F239" w14:textId="577D4E87" w:rsidR="006E5B60" w:rsidRPr="006418C4" w:rsidRDefault="006E5B60">
    <w:pPr>
      <w:tabs>
        <w:tab w:val="left" w:pos="3969"/>
      </w:tabs>
      <w:rPr>
        <w:sz w:val="16"/>
      </w:rPr>
    </w:pPr>
    <w:r w:rsidRPr="006418C4">
      <w:tab/>
    </w:r>
    <w:r>
      <w:rPr>
        <w:sz w:val="20"/>
      </w:rPr>
      <w:t xml:space="preserve">Mötesprotokoll Föräldramöte </w:t>
    </w:r>
    <w:r w:rsidR="003B098C">
      <w:rPr>
        <w:sz w:val="20"/>
      </w:rPr>
      <w:t xml:space="preserve">Team </w:t>
    </w:r>
    <w:r w:rsidR="00E027D4">
      <w:rPr>
        <w:sz w:val="20"/>
      </w:rPr>
      <w:t>14</w:t>
    </w:r>
    <w:r w:rsidRPr="006418C4">
      <w:rPr>
        <w:sz w:val="16"/>
      </w:rPr>
      <w:tab/>
    </w:r>
    <w:r>
      <w:rPr>
        <w:sz w:val="16"/>
      </w:rPr>
      <w:fldChar w:fldCharType="begin"/>
    </w:r>
    <w:r w:rsidRPr="006418C4">
      <w:rPr>
        <w:sz w:val="16"/>
      </w:rPr>
      <w:instrText xml:space="preserve">  </w:instrText>
    </w:r>
    <w:r>
      <w:rPr>
        <w:sz w:val="16"/>
      </w:rPr>
      <w:fldChar w:fldCharType="end"/>
    </w:r>
    <w:r w:rsidRPr="006418C4">
      <w:rPr>
        <w:sz w:val="16"/>
      </w:rPr>
      <w:tab/>
    </w:r>
    <w:r>
      <w:rPr>
        <w:sz w:val="16"/>
      </w:rPr>
      <w:fldChar w:fldCharType="begin"/>
    </w:r>
    <w:r w:rsidRPr="006418C4">
      <w:rPr>
        <w:sz w:val="16"/>
      </w:rPr>
      <w:instrText xml:space="preserve">  </w:instrText>
    </w:r>
    <w:r>
      <w:rPr>
        <w:sz w:val="16"/>
      </w:rPr>
      <w:fldChar w:fldCharType="end"/>
    </w:r>
  </w:p>
  <w:p w14:paraId="096E728A" w14:textId="77777777" w:rsidR="006E5B60" w:rsidRPr="006418C4" w:rsidRDefault="006E5B60">
    <w:pPr>
      <w:pStyle w:val="Ledtxt"/>
      <w:rPr>
        <w:lang w:val="sv-SE"/>
      </w:rPr>
    </w:pPr>
    <w:r w:rsidRPr="006418C4">
      <w:rPr>
        <w:lang w:val="sv-SE"/>
      </w:rPr>
      <w:br/>
    </w:r>
    <w:r w:rsidRPr="006418C4">
      <w:rPr>
        <w:lang w:val="sv-SE"/>
      </w:rPr>
      <w:br/>
    </w:r>
  </w:p>
  <w:p w14:paraId="01E1C81D" w14:textId="77777777" w:rsidR="006E5B60" w:rsidRPr="008154D3" w:rsidRDefault="005E47E5">
    <w:pPr>
      <w:pStyle w:val="Ledtxt"/>
      <w:rPr>
        <w:lang w:val="sv-SE"/>
      </w:rPr>
    </w:pPr>
    <w:r>
      <w:rPr>
        <w:lang w:val="sv-SE"/>
      </w:rPr>
      <w:t>Skapad av</w:t>
    </w:r>
    <w:r w:rsidR="006E5B60" w:rsidRPr="008154D3">
      <w:rPr>
        <w:lang w:val="sv-SE"/>
      </w:rPr>
      <w:tab/>
      <w:t>Datum</w:t>
    </w:r>
    <w:r w:rsidR="006E5B60" w:rsidRPr="008154D3">
      <w:rPr>
        <w:lang w:val="sv-SE"/>
      </w:rPr>
      <w:tab/>
    </w:r>
    <w:r w:rsidR="006E5B60" w:rsidRPr="008154D3">
      <w:rPr>
        <w:lang w:val="sv-SE"/>
      </w:rPr>
      <w:tab/>
    </w:r>
    <w:r w:rsidR="006E5B60" w:rsidRPr="008154D3">
      <w:rPr>
        <w:lang w:val="sv-SE"/>
      </w:rPr>
      <w:tab/>
      <w:t>Sida</w:t>
    </w:r>
  </w:p>
  <w:p w14:paraId="54BF681F" w14:textId="78DF9789" w:rsidR="006E5B60" w:rsidRDefault="00E027D4">
    <w:pPr>
      <w:pStyle w:val="Sidhuvud"/>
      <w:tabs>
        <w:tab w:val="clear" w:pos="4536"/>
        <w:tab w:val="left" w:pos="3941"/>
      </w:tabs>
      <w:rPr>
        <w:rStyle w:val="Sidnummer"/>
      </w:rPr>
    </w:pPr>
    <w:r>
      <w:rPr>
        <w:sz w:val="20"/>
      </w:rPr>
      <w:t>Jimmy Björkman</w:t>
    </w:r>
    <w:r w:rsidR="006E5B60">
      <w:rPr>
        <w:sz w:val="20"/>
      </w:rPr>
      <w:fldChar w:fldCharType="begin"/>
    </w:r>
    <w:r w:rsidR="006E5B60" w:rsidRPr="008154D3">
      <w:rPr>
        <w:sz w:val="20"/>
      </w:rPr>
      <w:instrText xml:space="preserve">  </w:instrText>
    </w:r>
    <w:r w:rsidR="006E5B60">
      <w:rPr>
        <w:sz w:val="20"/>
      </w:rPr>
      <w:fldChar w:fldCharType="end"/>
    </w:r>
    <w:r w:rsidR="006E5B60" w:rsidRPr="008154D3">
      <w:rPr>
        <w:sz w:val="20"/>
      </w:rPr>
      <w:tab/>
    </w:r>
    <w:r w:rsidR="006E5B60">
      <w:fldChar w:fldCharType="begin"/>
    </w:r>
    <w:r w:rsidR="006E5B60" w:rsidRPr="008154D3">
      <w:instrText xml:space="preserve">  </w:instrText>
    </w:r>
    <w:r w:rsidR="006E5B60">
      <w:fldChar w:fldCharType="end"/>
    </w:r>
    <w:r w:rsidR="006E5B60">
      <w:fldChar w:fldCharType="begin"/>
    </w:r>
    <w:r w:rsidR="006E5B60" w:rsidRPr="008154D3">
      <w:instrText xml:space="preserve">  </w:instrText>
    </w:r>
    <w:r w:rsidR="006E5B60">
      <w:fldChar w:fldCharType="end"/>
    </w:r>
    <w:r w:rsidR="006E5B60">
      <w:fldChar w:fldCharType="begin"/>
    </w:r>
    <w:r w:rsidR="006E5B60" w:rsidRPr="008154D3">
      <w:instrText xml:space="preserve">  </w:instrText>
    </w:r>
    <w:r w:rsidR="006E5B60">
      <w:fldChar w:fldCharType="end"/>
    </w:r>
    <w:r w:rsidR="006E5B60" w:rsidRPr="008154D3">
      <w:tab/>
    </w:r>
    <w:r w:rsidR="006E5B60" w:rsidRPr="008154D3">
      <w:tab/>
    </w:r>
    <w:r w:rsidR="006E5B60">
      <w:rPr>
        <w:rStyle w:val="Sidnummer"/>
      </w:rPr>
      <w:fldChar w:fldCharType="begin"/>
    </w:r>
    <w:r w:rsidR="006E5B60">
      <w:rPr>
        <w:rStyle w:val="Sidnummer"/>
      </w:rPr>
      <w:instrText xml:space="preserve"> PAGE </w:instrText>
    </w:r>
    <w:r w:rsidR="006E5B60">
      <w:rPr>
        <w:rStyle w:val="Sidnummer"/>
      </w:rPr>
      <w:fldChar w:fldCharType="separate"/>
    </w:r>
    <w:r w:rsidR="005E47E5">
      <w:rPr>
        <w:rStyle w:val="Sidnummer"/>
        <w:noProof/>
      </w:rPr>
      <w:t>1</w:t>
    </w:r>
    <w:r w:rsidR="006E5B60">
      <w:rPr>
        <w:rStyle w:val="Sidnummer"/>
      </w:rPr>
      <w:fldChar w:fldCharType="end"/>
    </w:r>
    <w:r w:rsidR="006E5B60">
      <w:rPr>
        <w:rStyle w:val="Sidnummer"/>
      </w:rPr>
      <w:t>(</w:t>
    </w:r>
    <w:r w:rsidR="006E5B60">
      <w:rPr>
        <w:rStyle w:val="Sidnummer"/>
      </w:rPr>
      <w:fldChar w:fldCharType="begin"/>
    </w:r>
    <w:r w:rsidR="006E5B60">
      <w:rPr>
        <w:rStyle w:val="Sidnummer"/>
      </w:rPr>
      <w:instrText xml:space="preserve"> NUMPAGES </w:instrText>
    </w:r>
    <w:r w:rsidR="006E5B60">
      <w:rPr>
        <w:rStyle w:val="Sidnummer"/>
      </w:rPr>
      <w:fldChar w:fldCharType="separate"/>
    </w:r>
    <w:r w:rsidR="005E47E5">
      <w:rPr>
        <w:rStyle w:val="Sidnummer"/>
        <w:noProof/>
      </w:rPr>
      <w:t>2</w:t>
    </w:r>
    <w:r w:rsidR="006E5B60">
      <w:rPr>
        <w:rStyle w:val="Sidnummer"/>
      </w:rPr>
      <w:fldChar w:fldCharType="end"/>
    </w:r>
    <w:r w:rsidR="006E5B60">
      <w:rPr>
        <w:rStyle w:val="Sidnummer"/>
      </w:rPr>
      <w:t>)</w:t>
    </w:r>
  </w:p>
  <w:p w14:paraId="0AE715EF" w14:textId="77777777" w:rsidR="006E5B60" w:rsidRDefault="006E5B60">
    <w:pPr>
      <w:pStyle w:val="Sidhuvud"/>
      <w:rPr>
        <w:rStyle w:val="Sidnummer"/>
        <w:sz w:val="6"/>
      </w:rPr>
    </w:pPr>
  </w:p>
  <w:p w14:paraId="3C5BB563" w14:textId="77777777" w:rsidR="006E5B60" w:rsidRDefault="006E5B60">
    <w:pPr>
      <w:pStyle w:val="Sidhuvud"/>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name w:val="WW8Num4"/>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357" w:hanging="357"/>
      </w:pPr>
    </w:lvl>
    <w:lvl w:ilvl="2">
      <w:start w:val="1"/>
      <w:numFmt w:val="decimal"/>
      <w:suff w:val="space"/>
      <w:lvlText w:val="%1.%2.%3."/>
      <w:lvlJc w:val="left"/>
      <w:pPr>
        <w:tabs>
          <w:tab w:val="num" w:pos="0"/>
        </w:tabs>
        <w:ind w:left="357" w:hanging="35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5146AD"/>
    <w:multiLevelType w:val="hybridMultilevel"/>
    <w:tmpl w:val="21D44482"/>
    <w:lvl w:ilvl="0" w:tplc="49AEFCD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117F8"/>
    <w:multiLevelType w:val="hybridMultilevel"/>
    <w:tmpl w:val="649409E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0C2267"/>
    <w:multiLevelType w:val="hybridMultilevel"/>
    <w:tmpl w:val="0C44DC5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696F0310"/>
    <w:multiLevelType w:val="multilevel"/>
    <w:tmpl w:val="830ABD7E"/>
    <w:lvl w:ilvl="0">
      <w:start w:val="1"/>
      <w:numFmt w:val="decimal"/>
      <w:pStyle w:val="Headingfirstlevel"/>
      <w:isLgl/>
      <w:suff w:val="space"/>
      <w:lvlText w:val="%1."/>
      <w:lvlJc w:val="left"/>
      <w:pPr>
        <w:ind w:left="0" w:firstLine="0"/>
      </w:pPr>
    </w:lvl>
    <w:lvl w:ilvl="1">
      <w:start w:val="1"/>
      <w:numFmt w:val="decimal"/>
      <w:pStyle w:val="Headingsecondlevel"/>
      <w:isLgl/>
      <w:suff w:val="space"/>
      <w:lvlText w:val="%1.%2."/>
      <w:lvlJc w:val="left"/>
      <w:pPr>
        <w:ind w:left="357" w:hanging="357"/>
      </w:pPr>
    </w:lvl>
    <w:lvl w:ilvl="2">
      <w:start w:val="1"/>
      <w:numFmt w:val="decimal"/>
      <w:pStyle w:val="Headingthirdlevel"/>
      <w:isLgl/>
      <w:suff w:val="space"/>
      <w:lvlText w:val="%1.%2.%3."/>
      <w:lvlJc w:val="left"/>
      <w:pPr>
        <w:ind w:left="357" w:hanging="35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7BBF126C"/>
    <w:multiLevelType w:val="hybridMultilevel"/>
    <w:tmpl w:val="C01EB3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5657033">
    <w:abstractNumId w:val="6"/>
  </w:num>
  <w:num w:numId="2" w16cid:durableId="497504463">
    <w:abstractNumId w:val="6"/>
  </w:num>
  <w:num w:numId="3" w16cid:durableId="1596355269">
    <w:abstractNumId w:val="6"/>
  </w:num>
  <w:num w:numId="4" w16cid:durableId="2129007463">
    <w:abstractNumId w:val="7"/>
  </w:num>
  <w:num w:numId="5" w16cid:durableId="1877043447">
    <w:abstractNumId w:val="5"/>
  </w:num>
  <w:num w:numId="6" w16cid:durableId="1645887937">
    <w:abstractNumId w:val="4"/>
  </w:num>
  <w:num w:numId="7" w16cid:durableId="800612071">
    <w:abstractNumId w:val="3"/>
  </w:num>
  <w:num w:numId="8" w16cid:durableId="620765623">
    <w:abstractNumId w:val="0"/>
  </w:num>
  <w:num w:numId="9" w16cid:durableId="521750973">
    <w:abstractNumId w:val="1"/>
  </w:num>
  <w:num w:numId="10" w16cid:durableId="1436440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0A0"/>
    <w:rsid w:val="00026F1C"/>
    <w:rsid w:val="0003063C"/>
    <w:rsid w:val="00031542"/>
    <w:rsid w:val="00037EDE"/>
    <w:rsid w:val="00040DFE"/>
    <w:rsid w:val="000529EF"/>
    <w:rsid w:val="000537B1"/>
    <w:rsid w:val="000546B6"/>
    <w:rsid w:val="000617A0"/>
    <w:rsid w:val="00086473"/>
    <w:rsid w:val="000A2914"/>
    <w:rsid w:val="000B20D8"/>
    <w:rsid w:val="000C5DBB"/>
    <w:rsid w:val="000E14BE"/>
    <w:rsid w:val="00103AAC"/>
    <w:rsid w:val="0013464B"/>
    <w:rsid w:val="00147C4D"/>
    <w:rsid w:val="00150501"/>
    <w:rsid w:val="00191B85"/>
    <w:rsid w:val="001A529E"/>
    <w:rsid w:val="001C6C4A"/>
    <w:rsid w:val="001D255F"/>
    <w:rsid w:val="001D5572"/>
    <w:rsid w:val="0021365B"/>
    <w:rsid w:val="00220FE8"/>
    <w:rsid w:val="00221961"/>
    <w:rsid w:val="002410A0"/>
    <w:rsid w:val="002611CE"/>
    <w:rsid w:val="0026279E"/>
    <w:rsid w:val="002642B6"/>
    <w:rsid w:val="00276F2D"/>
    <w:rsid w:val="002834D5"/>
    <w:rsid w:val="00293C52"/>
    <w:rsid w:val="002B316A"/>
    <w:rsid w:val="002B36A4"/>
    <w:rsid w:val="002C7FB5"/>
    <w:rsid w:val="002F0711"/>
    <w:rsid w:val="002F7B81"/>
    <w:rsid w:val="0030269D"/>
    <w:rsid w:val="00307DAA"/>
    <w:rsid w:val="00370333"/>
    <w:rsid w:val="003B098C"/>
    <w:rsid w:val="00457941"/>
    <w:rsid w:val="00466241"/>
    <w:rsid w:val="00480EB7"/>
    <w:rsid w:val="00485DAC"/>
    <w:rsid w:val="004B2A01"/>
    <w:rsid w:val="004B4A95"/>
    <w:rsid w:val="004C6D62"/>
    <w:rsid w:val="004C7429"/>
    <w:rsid w:val="004D2ECB"/>
    <w:rsid w:val="0057268A"/>
    <w:rsid w:val="00586A3F"/>
    <w:rsid w:val="005872C9"/>
    <w:rsid w:val="00587DC6"/>
    <w:rsid w:val="005A393B"/>
    <w:rsid w:val="005A3FE7"/>
    <w:rsid w:val="005B1209"/>
    <w:rsid w:val="005D6546"/>
    <w:rsid w:val="005E47E5"/>
    <w:rsid w:val="00633D45"/>
    <w:rsid w:val="006418C4"/>
    <w:rsid w:val="006521F9"/>
    <w:rsid w:val="006A35C9"/>
    <w:rsid w:val="006A7B20"/>
    <w:rsid w:val="006E5B60"/>
    <w:rsid w:val="006F476E"/>
    <w:rsid w:val="006F5888"/>
    <w:rsid w:val="00710E93"/>
    <w:rsid w:val="00736AB2"/>
    <w:rsid w:val="007419A1"/>
    <w:rsid w:val="007471A3"/>
    <w:rsid w:val="00754D32"/>
    <w:rsid w:val="007642BC"/>
    <w:rsid w:val="0076765E"/>
    <w:rsid w:val="00781CDC"/>
    <w:rsid w:val="007E7E9E"/>
    <w:rsid w:val="00805AF5"/>
    <w:rsid w:val="00810A19"/>
    <w:rsid w:val="00810B0B"/>
    <w:rsid w:val="008154D3"/>
    <w:rsid w:val="0085316F"/>
    <w:rsid w:val="00856D80"/>
    <w:rsid w:val="00881330"/>
    <w:rsid w:val="008B73FC"/>
    <w:rsid w:val="00901398"/>
    <w:rsid w:val="00965E92"/>
    <w:rsid w:val="00971B3E"/>
    <w:rsid w:val="00974DD3"/>
    <w:rsid w:val="00990CBA"/>
    <w:rsid w:val="009B3FE8"/>
    <w:rsid w:val="009C1B6B"/>
    <w:rsid w:val="009D52A2"/>
    <w:rsid w:val="009F35D0"/>
    <w:rsid w:val="009F7FD1"/>
    <w:rsid w:val="00A41BF1"/>
    <w:rsid w:val="00A64FCB"/>
    <w:rsid w:val="00A76D8D"/>
    <w:rsid w:val="00A867D6"/>
    <w:rsid w:val="00A9215A"/>
    <w:rsid w:val="00AB14F7"/>
    <w:rsid w:val="00AC07F2"/>
    <w:rsid w:val="00AE4D59"/>
    <w:rsid w:val="00AF1605"/>
    <w:rsid w:val="00B43083"/>
    <w:rsid w:val="00B47FAD"/>
    <w:rsid w:val="00B53128"/>
    <w:rsid w:val="00B86A8B"/>
    <w:rsid w:val="00B913EF"/>
    <w:rsid w:val="00B94071"/>
    <w:rsid w:val="00BA0C44"/>
    <w:rsid w:val="00BD3FDC"/>
    <w:rsid w:val="00BE17CD"/>
    <w:rsid w:val="00C12B11"/>
    <w:rsid w:val="00C25596"/>
    <w:rsid w:val="00C74F06"/>
    <w:rsid w:val="00CC044E"/>
    <w:rsid w:val="00CF6940"/>
    <w:rsid w:val="00D031B9"/>
    <w:rsid w:val="00D06C4E"/>
    <w:rsid w:val="00D51438"/>
    <w:rsid w:val="00D7234D"/>
    <w:rsid w:val="00D766D8"/>
    <w:rsid w:val="00DA251E"/>
    <w:rsid w:val="00DA673D"/>
    <w:rsid w:val="00DB1A4E"/>
    <w:rsid w:val="00DC4FAB"/>
    <w:rsid w:val="00E027D4"/>
    <w:rsid w:val="00E10235"/>
    <w:rsid w:val="00E14390"/>
    <w:rsid w:val="00E44913"/>
    <w:rsid w:val="00E77E70"/>
    <w:rsid w:val="00EA09F7"/>
    <w:rsid w:val="00ED1760"/>
    <w:rsid w:val="00EF71E7"/>
    <w:rsid w:val="00F03240"/>
    <w:rsid w:val="00F20DE1"/>
    <w:rsid w:val="00F30BE5"/>
    <w:rsid w:val="00F43B9A"/>
    <w:rsid w:val="00F64C6C"/>
    <w:rsid w:val="00F84784"/>
    <w:rsid w:val="00FC4E0B"/>
    <w:rsid w:val="00FC5F27"/>
    <w:rsid w:val="00FF37C2"/>
    <w:rsid w:val="00FF543C"/>
    <w:rsid w:val="771D731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A8A55"/>
  <w15:chartTrackingRefBased/>
  <w15:docId w15:val="{5483F683-399C-4E4C-8F2A-119858CB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7CD"/>
    <w:rPr>
      <w:sz w:val="24"/>
      <w:lang w:eastAsia="sv-SE"/>
    </w:rPr>
  </w:style>
  <w:style w:type="paragraph" w:styleId="Rubrik1">
    <w:name w:val="heading 1"/>
    <w:aliases w:val="Main heading"/>
    <w:basedOn w:val="Normal"/>
    <w:next w:val="Normal"/>
    <w:qFormat/>
    <w:rsid w:val="00BE17CD"/>
    <w:pPr>
      <w:keepNext/>
      <w:spacing w:before="240" w:after="60"/>
      <w:outlineLvl w:val="0"/>
    </w:pPr>
    <w:rPr>
      <w:kern w:val="28"/>
      <w:sz w:val="36"/>
    </w:rPr>
  </w:style>
  <w:style w:type="paragraph" w:styleId="Rubrik2">
    <w:name w:val="heading 2"/>
    <w:basedOn w:val="Normal"/>
    <w:next w:val="Normal"/>
    <w:qFormat/>
    <w:rsid w:val="00BE17CD"/>
    <w:pPr>
      <w:keepNext/>
      <w:spacing w:before="240" w:after="60"/>
      <w:outlineLvl w:val="1"/>
    </w:pPr>
    <w:rPr>
      <w:b/>
      <w:i/>
    </w:rPr>
  </w:style>
  <w:style w:type="paragraph" w:styleId="Rubrik3">
    <w:name w:val="heading 3"/>
    <w:basedOn w:val="Normal"/>
    <w:next w:val="Normal"/>
    <w:qFormat/>
    <w:rsid w:val="00BE17CD"/>
    <w:pPr>
      <w:keepNext/>
      <w:spacing w:before="240" w:after="60"/>
      <w:outlineLvl w:val="2"/>
    </w:pPr>
  </w:style>
  <w:style w:type="paragraph" w:styleId="Rubrik4">
    <w:name w:val="heading 4"/>
    <w:basedOn w:val="Normal"/>
    <w:next w:val="Normal"/>
    <w:qFormat/>
    <w:rsid w:val="00BE17CD"/>
    <w:pPr>
      <w:keepNext/>
      <w:spacing w:before="240" w:after="60"/>
      <w:outlineLvl w:val="3"/>
    </w:pPr>
    <w:rPr>
      <w:b/>
    </w:rPr>
  </w:style>
  <w:style w:type="paragraph" w:styleId="Rubrik5">
    <w:name w:val="heading 5"/>
    <w:basedOn w:val="Normal"/>
    <w:next w:val="Normal"/>
    <w:qFormat/>
    <w:rsid w:val="00BE17CD"/>
    <w:pPr>
      <w:spacing w:before="240" w:after="60"/>
      <w:outlineLvl w:val="4"/>
    </w:pPr>
    <w:rPr>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E17CD"/>
    <w:pPr>
      <w:tabs>
        <w:tab w:val="center" w:pos="4536"/>
        <w:tab w:val="right" w:pos="9072"/>
      </w:tabs>
    </w:pPr>
  </w:style>
  <w:style w:type="paragraph" w:styleId="Sidfot">
    <w:name w:val="footer"/>
    <w:basedOn w:val="Normal"/>
    <w:rsid w:val="00BE17CD"/>
    <w:pPr>
      <w:tabs>
        <w:tab w:val="center" w:pos="4536"/>
        <w:tab w:val="right" w:pos="9072"/>
      </w:tabs>
    </w:pPr>
  </w:style>
  <w:style w:type="character" w:styleId="Sidnummer">
    <w:name w:val="page number"/>
    <w:basedOn w:val="Standardstycketeckensnitt"/>
  </w:style>
  <w:style w:type="paragraph" w:customStyle="1" w:styleId="Ledtxt">
    <w:name w:val="Ledtxt"/>
    <w:basedOn w:val="Normal"/>
    <w:rsid w:val="00BE17CD"/>
    <w:pPr>
      <w:tabs>
        <w:tab w:val="left" w:pos="3941"/>
        <w:tab w:val="left" w:pos="5245"/>
        <w:tab w:val="left" w:pos="7825"/>
        <w:tab w:val="left" w:pos="9129"/>
      </w:tabs>
      <w:spacing w:before="60"/>
    </w:pPr>
    <w:rPr>
      <w:sz w:val="12"/>
      <w:lang w:val="en-GB"/>
    </w:rPr>
  </w:style>
  <w:style w:type="paragraph" w:customStyle="1" w:styleId="Headingfirstlevel">
    <w:name w:val="Heading first level"/>
    <w:rsid w:val="00BE17CD"/>
    <w:pPr>
      <w:numPr>
        <w:numId w:val="1"/>
      </w:numPr>
    </w:pPr>
    <w:rPr>
      <w:noProof/>
      <w:sz w:val="32"/>
      <w:lang w:eastAsia="sv-SE"/>
    </w:rPr>
  </w:style>
  <w:style w:type="paragraph" w:customStyle="1" w:styleId="Headingsecondlevel">
    <w:name w:val="Heading second level"/>
    <w:basedOn w:val="Headingfirstlevel"/>
    <w:rsid w:val="00BE17CD"/>
    <w:pPr>
      <w:numPr>
        <w:ilvl w:val="1"/>
        <w:numId w:val="2"/>
      </w:numPr>
    </w:pPr>
    <w:rPr>
      <w:sz w:val="28"/>
    </w:rPr>
  </w:style>
  <w:style w:type="paragraph" w:customStyle="1" w:styleId="Headingthirdlevel">
    <w:name w:val="Heading third level"/>
    <w:basedOn w:val="Headingsecondlevel"/>
    <w:rsid w:val="00BE17CD"/>
    <w:pPr>
      <w:numPr>
        <w:ilvl w:val="2"/>
        <w:numId w:val="3"/>
      </w:numPr>
    </w:pPr>
    <w:rPr>
      <w:sz w:val="24"/>
    </w:rPr>
  </w:style>
  <w:style w:type="paragraph" w:styleId="Brdtext">
    <w:name w:val="Body Text"/>
    <w:aliases w:val="Document text"/>
    <w:basedOn w:val="Normal"/>
    <w:rsid w:val="00BE17CD"/>
  </w:style>
  <w:style w:type="paragraph" w:styleId="Innehll1">
    <w:name w:val="toc 1"/>
    <w:basedOn w:val="Normal"/>
    <w:next w:val="Normal"/>
    <w:autoRedefine/>
    <w:semiHidden/>
    <w:rsid w:val="00BE17CD"/>
    <w:pPr>
      <w:spacing w:before="120"/>
    </w:pPr>
    <w:rPr>
      <w:sz w:val="28"/>
    </w:rPr>
  </w:style>
  <w:style w:type="paragraph" w:styleId="Innehll2">
    <w:name w:val="toc 2"/>
    <w:basedOn w:val="Normal"/>
    <w:next w:val="Normal"/>
    <w:autoRedefine/>
    <w:semiHidden/>
    <w:rsid w:val="00BE17CD"/>
    <w:pPr>
      <w:ind w:left="240"/>
    </w:pPr>
  </w:style>
  <w:style w:type="paragraph" w:styleId="Innehll3">
    <w:name w:val="toc 3"/>
    <w:basedOn w:val="Normal"/>
    <w:next w:val="Normal"/>
    <w:autoRedefine/>
    <w:semiHidden/>
    <w:rsid w:val="00BE17CD"/>
    <w:pPr>
      <w:ind w:left="480"/>
    </w:pPr>
    <w:rPr>
      <w:sz w:val="20"/>
    </w:rPr>
  </w:style>
  <w:style w:type="paragraph" w:styleId="Innehll4">
    <w:name w:val="toc 4"/>
    <w:basedOn w:val="Normal"/>
    <w:next w:val="Normal"/>
    <w:autoRedefine/>
    <w:semiHidden/>
    <w:rsid w:val="00BE17CD"/>
    <w:pPr>
      <w:ind w:left="720"/>
    </w:pPr>
  </w:style>
  <w:style w:type="paragraph" w:styleId="Innehll5">
    <w:name w:val="toc 5"/>
    <w:basedOn w:val="Normal"/>
    <w:next w:val="Normal"/>
    <w:autoRedefine/>
    <w:semiHidden/>
    <w:rsid w:val="00BE17CD"/>
    <w:pPr>
      <w:ind w:left="960"/>
    </w:pPr>
  </w:style>
  <w:style w:type="paragraph" w:styleId="Innehll6">
    <w:name w:val="toc 6"/>
    <w:basedOn w:val="Normal"/>
    <w:next w:val="Normal"/>
    <w:autoRedefine/>
    <w:semiHidden/>
    <w:rsid w:val="00BE17CD"/>
    <w:pPr>
      <w:ind w:left="1200"/>
    </w:pPr>
  </w:style>
  <w:style w:type="paragraph" w:styleId="Innehll7">
    <w:name w:val="toc 7"/>
    <w:basedOn w:val="Normal"/>
    <w:next w:val="Normal"/>
    <w:autoRedefine/>
    <w:semiHidden/>
    <w:rsid w:val="00BE17CD"/>
    <w:pPr>
      <w:ind w:left="1440"/>
    </w:pPr>
  </w:style>
  <w:style w:type="paragraph" w:styleId="Innehll8">
    <w:name w:val="toc 8"/>
    <w:basedOn w:val="Normal"/>
    <w:next w:val="Normal"/>
    <w:autoRedefine/>
    <w:semiHidden/>
    <w:rsid w:val="00BE17CD"/>
    <w:pPr>
      <w:ind w:left="1680"/>
    </w:pPr>
  </w:style>
  <w:style w:type="paragraph" w:styleId="Innehll9">
    <w:name w:val="toc 9"/>
    <w:basedOn w:val="Normal"/>
    <w:next w:val="Normal"/>
    <w:autoRedefine/>
    <w:semiHidden/>
    <w:rsid w:val="00BE17CD"/>
    <w:pPr>
      <w:ind w:left="1920"/>
    </w:pPr>
  </w:style>
  <w:style w:type="paragraph" w:customStyle="1" w:styleId="Sidhuv1">
    <w:name w:val="Sidhuv1"/>
    <w:basedOn w:val="Normal"/>
    <w:rsid w:val="00BE17CD"/>
    <w:pPr>
      <w:tabs>
        <w:tab w:val="left" w:pos="5245"/>
        <w:tab w:val="left" w:pos="7825"/>
        <w:tab w:val="left" w:pos="9157"/>
      </w:tabs>
      <w:spacing w:before="60"/>
    </w:pPr>
    <w:rPr>
      <w:rFonts w:ascii="Arial" w:hAnsi="Arial"/>
      <w:sz w:val="22"/>
      <w:lang w:val="en-GB"/>
    </w:rPr>
  </w:style>
  <w:style w:type="character" w:customStyle="1" w:styleId="WW8Num1z0">
    <w:name w:val="WW8Num1z0"/>
    <w:rsid w:val="00DA673D"/>
    <w:rPr>
      <w:rFonts w:ascii="Times New Roman" w:eastAsia="Times New Roman" w:hAnsi="Times New Roman" w:cs="Times New Roman"/>
    </w:rPr>
  </w:style>
  <w:style w:type="character" w:customStyle="1" w:styleId="WW8Num1z1">
    <w:name w:val="WW8Num1z1"/>
    <w:rsid w:val="00DA673D"/>
    <w:rPr>
      <w:rFonts w:ascii="Courier New" w:hAnsi="Courier New" w:cs="Courier New"/>
    </w:rPr>
  </w:style>
  <w:style w:type="character" w:customStyle="1" w:styleId="WW8Num1z2">
    <w:name w:val="WW8Num1z2"/>
    <w:rsid w:val="00DA673D"/>
    <w:rPr>
      <w:rFonts w:ascii="Wingdings" w:hAnsi="Wingdings"/>
    </w:rPr>
  </w:style>
  <w:style w:type="character" w:customStyle="1" w:styleId="WW8Num1z3">
    <w:name w:val="WW8Num1z3"/>
    <w:rsid w:val="00DA673D"/>
    <w:rPr>
      <w:rFonts w:ascii="Symbol" w:hAnsi="Symbol"/>
    </w:rPr>
  </w:style>
  <w:style w:type="character" w:customStyle="1" w:styleId="WW8Num2z0">
    <w:name w:val="WW8Num2z0"/>
    <w:rsid w:val="00DA673D"/>
    <w:rPr>
      <w:rFonts w:ascii="Symbol" w:hAnsi="Symbol"/>
    </w:rPr>
  </w:style>
  <w:style w:type="character" w:customStyle="1" w:styleId="WW8Num2z1">
    <w:name w:val="WW8Num2z1"/>
    <w:rsid w:val="00DA673D"/>
    <w:rPr>
      <w:rFonts w:ascii="Courier New" w:hAnsi="Courier New" w:cs="Courier New"/>
    </w:rPr>
  </w:style>
  <w:style w:type="character" w:customStyle="1" w:styleId="WW8Num2z2">
    <w:name w:val="WW8Num2z2"/>
    <w:rsid w:val="00DA673D"/>
    <w:rPr>
      <w:rFonts w:ascii="Wingdings" w:hAnsi="Wingdings"/>
    </w:rPr>
  </w:style>
  <w:style w:type="character" w:customStyle="1" w:styleId="WW8Num5z0">
    <w:name w:val="WW8Num5z0"/>
    <w:rsid w:val="00DA673D"/>
    <w:rPr>
      <w:rFonts w:ascii="Symbol" w:hAnsi="Symbol"/>
    </w:rPr>
  </w:style>
  <w:style w:type="character" w:customStyle="1" w:styleId="WW8Num5z1">
    <w:name w:val="WW8Num5z1"/>
    <w:rsid w:val="00DA673D"/>
    <w:rPr>
      <w:rFonts w:ascii="Courier New" w:hAnsi="Courier New"/>
    </w:rPr>
  </w:style>
  <w:style w:type="character" w:customStyle="1" w:styleId="WW8Num5z2">
    <w:name w:val="WW8Num5z2"/>
    <w:rsid w:val="00DA673D"/>
    <w:rPr>
      <w:rFonts w:ascii="Wingdings" w:hAnsi="Wingdings"/>
    </w:rPr>
  </w:style>
  <w:style w:type="character" w:customStyle="1" w:styleId="Standardstycketeckensnitt1">
    <w:name w:val="Standardstycketeckensnitt1"/>
    <w:rsid w:val="00DA673D"/>
  </w:style>
  <w:style w:type="paragraph" w:customStyle="1" w:styleId="Rubrik10">
    <w:name w:val="Rubrik1"/>
    <w:basedOn w:val="Normal"/>
    <w:next w:val="Brdtext"/>
    <w:rsid w:val="00DA673D"/>
    <w:pPr>
      <w:keepNext/>
      <w:suppressAutoHyphens/>
      <w:spacing w:before="240" w:after="120"/>
    </w:pPr>
    <w:rPr>
      <w:rFonts w:ascii="Arial" w:eastAsia="Arial Unicode MS" w:hAnsi="Arial" w:cs="Tahoma"/>
      <w:sz w:val="28"/>
      <w:szCs w:val="28"/>
      <w:lang w:eastAsia="ar-SA"/>
    </w:rPr>
  </w:style>
  <w:style w:type="paragraph" w:styleId="Lista">
    <w:name w:val="List"/>
    <w:basedOn w:val="Brdtext"/>
    <w:rsid w:val="00DA673D"/>
    <w:pPr>
      <w:suppressAutoHyphens/>
    </w:pPr>
    <w:rPr>
      <w:rFonts w:cs="Tahoma"/>
      <w:lang w:eastAsia="ar-SA"/>
    </w:rPr>
  </w:style>
  <w:style w:type="paragraph" w:customStyle="1" w:styleId="Bildtext">
    <w:name w:val="Bildtext"/>
    <w:basedOn w:val="Normal"/>
    <w:rsid w:val="00DA673D"/>
    <w:pPr>
      <w:suppressLineNumbers/>
      <w:suppressAutoHyphens/>
      <w:spacing w:before="120" w:after="120"/>
    </w:pPr>
    <w:rPr>
      <w:rFonts w:cs="Tahoma"/>
      <w:i/>
      <w:iCs/>
      <w:szCs w:val="24"/>
      <w:lang w:eastAsia="ar-SA"/>
    </w:rPr>
  </w:style>
  <w:style w:type="paragraph" w:customStyle="1" w:styleId="Frteckning">
    <w:name w:val="Förteckning"/>
    <w:basedOn w:val="Normal"/>
    <w:rsid w:val="00DA673D"/>
    <w:pPr>
      <w:suppressLineNumbers/>
      <w:suppressAutoHyphens/>
    </w:pPr>
    <w:rPr>
      <w:rFonts w:cs="Tahoma"/>
      <w:lang w:eastAsia="ar-SA"/>
    </w:rPr>
  </w:style>
  <w:style w:type="paragraph" w:customStyle="1" w:styleId="Raminnehll">
    <w:name w:val="Raminnehåll"/>
    <w:basedOn w:val="Brdtext"/>
    <w:rsid w:val="00DA673D"/>
    <w:pPr>
      <w:suppressAutoHyphens/>
    </w:pPr>
    <w:rPr>
      <w:lang w:eastAsia="ar-SA"/>
    </w:rPr>
  </w:style>
  <w:style w:type="paragraph" w:styleId="Ballongtext">
    <w:name w:val="Balloon Text"/>
    <w:basedOn w:val="Normal"/>
    <w:semiHidden/>
    <w:rsid w:val="00DA673D"/>
    <w:rPr>
      <w:rFonts w:ascii="Tahoma" w:hAnsi="Tahoma" w:cs="Tahoma"/>
      <w:sz w:val="16"/>
      <w:szCs w:val="16"/>
    </w:rPr>
  </w:style>
  <w:style w:type="character" w:styleId="Hyperlnk">
    <w:name w:val="Hyperlink"/>
    <w:rsid w:val="00F03240"/>
    <w:rPr>
      <w:color w:val="0000FF"/>
      <w:u w:val="single"/>
    </w:rPr>
  </w:style>
  <w:style w:type="character" w:styleId="Stark">
    <w:name w:val="Strong"/>
    <w:uiPriority w:val="22"/>
    <w:qFormat/>
    <w:rsid w:val="0003063C"/>
    <w:rPr>
      <w:b/>
      <w:bCs/>
    </w:rPr>
  </w:style>
  <w:style w:type="paragraph" w:styleId="Normalwebb">
    <w:name w:val="Normal (Web)"/>
    <w:basedOn w:val="Normal"/>
    <w:uiPriority w:val="99"/>
    <w:unhideWhenUsed/>
    <w:rsid w:val="00965E92"/>
    <w:pPr>
      <w:spacing w:before="100" w:beforeAutospacing="1" w:after="100" w:afterAutospacing="1"/>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7117">
      <w:bodyDiv w:val="1"/>
      <w:marLeft w:val="0"/>
      <w:marRight w:val="0"/>
      <w:marTop w:val="0"/>
      <w:marBottom w:val="0"/>
      <w:divBdr>
        <w:top w:val="none" w:sz="0" w:space="0" w:color="auto"/>
        <w:left w:val="none" w:sz="0" w:space="0" w:color="auto"/>
        <w:bottom w:val="none" w:sz="0" w:space="0" w:color="auto"/>
        <w:right w:val="none" w:sz="0" w:space="0" w:color="auto"/>
      </w:divBdr>
    </w:div>
    <w:div w:id="904029091">
      <w:bodyDiv w:val="1"/>
      <w:marLeft w:val="0"/>
      <w:marRight w:val="0"/>
      <w:marTop w:val="0"/>
      <w:marBottom w:val="0"/>
      <w:divBdr>
        <w:top w:val="none" w:sz="0" w:space="0" w:color="auto"/>
        <w:left w:val="none" w:sz="0" w:space="0" w:color="auto"/>
        <w:bottom w:val="none" w:sz="0" w:space="0" w:color="auto"/>
        <w:right w:val="none" w:sz="0" w:space="0" w:color="auto"/>
      </w:divBdr>
    </w:div>
    <w:div w:id="11558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934</Words>
  <Characters>4955</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1</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sssois</dc:creator>
  <cp:keywords/>
  <dc:description/>
  <cp:lastModifiedBy>Jimmy Björkman</cp:lastModifiedBy>
  <cp:revision>3</cp:revision>
  <cp:lastPrinted>2022-09-18T14:33:00Z</cp:lastPrinted>
  <dcterms:created xsi:type="dcterms:W3CDTF">2022-09-21T21:06:00Z</dcterms:created>
  <dcterms:modified xsi:type="dcterms:W3CDTF">2022-09-21T21:16:00Z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-1966292049</vt:i4>
  </property>
  <property fmtid="{D5CDD505-2E9C-101B-9397-08002B2CF9AE}" pid="3" name="_NewReviewCycle">
    <vt:lpwstr/>
  </property>
  <property fmtid="{D5CDD505-2E9C-101B-9397-08002B2CF9AE}" pid="4" name="_EmailSubject">
    <vt:lpwstr>Orginal</vt:lpwstr>
  </property>
  <property fmtid="{D5CDD505-2E9C-101B-9397-08002B2CF9AE}" pid="5" name="_AuthorEmail">
    <vt:lpwstr>maria.gidlof@bilmetro.se</vt:lpwstr>
  </property>
  <property fmtid="{D5CDD505-2E9C-101B-9397-08002B2CF9AE}" pid="6" name="_AuthorEmailDisplayName">
    <vt:lpwstr>Maria Gidlöf</vt:lpwstr>
  </property>
  <property fmtid="{D5CDD505-2E9C-101B-9397-08002B2CF9AE}" pid="7" name="_PreviousAdHocReviewCycleID">
    <vt:i4>-1735421169</vt:i4>
  </property>
  <property fmtid="{D5CDD505-2E9C-101B-9397-08002B2CF9AE}" pid="8" name="_ReviewingToolsShownOnce">
    <vt:lpwstr/>
  </property>
</Properties>
</file>